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3D02F61" w14:textId="77777777" w:rsidR="00D65A3E" w:rsidRDefault="00047E75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32EAB2" wp14:editId="6262843B">
                <wp:simplePos x="0" y="0"/>
                <wp:positionH relativeFrom="column">
                  <wp:posOffset>-517525</wp:posOffset>
                </wp:positionH>
                <wp:positionV relativeFrom="paragraph">
                  <wp:posOffset>228600</wp:posOffset>
                </wp:positionV>
                <wp:extent cx="3810000" cy="772795"/>
                <wp:effectExtent l="38100" t="19050" r="0" b="0"/>
                <wp:wrapTight wrapText="bothSides">
                  <wp:wrapPolygon edited="0">
                    <wp:start x="-216" y="-532"/>
                    <wp:lineTo x="-216" y="532"/>
                    <wp:lineTo x="216" y="532"/>
                    <wp:lineTo x="216" y="-532"/>
                    <wp:lineTo x="-216" y="-532"/>
                  </wp:wrapPolygon>
                </wp:wrapTight>
                <wp:docPr id="13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772795"/>
                        </a:xfrm>
                        <a:custGeom>
                          <a:avLst/>
                          <a:gdLst>
                            <a:gd name="G0" fmla="*/ 16667 65535 1"/>
                            <a:gd name="G1" fmla="+- 50000 0 16667"/>
                            <a:gd name="G2" fmla="?: G1 16667 50000"/>
                            <a:gd name="G3" fmla="?: G0 0 G1"/>
                            <a:gd name="G4" fmla="+- 1218 0 0"/>
                            <a:gd name="G5" fmla="*/ G4 G3 1"/>
                            <a:gd name="G6" fmla="*/ G5 1 34464"/>
                            <a:gd name="G7" fmla="+- 6001 0 G6"/>
                            <a:gd name="G8" fmla="+- 1218 0 G6"/>
                            <a:gd name="G9" fmla="*/ G6 29289 1"/>
                            <a:gd name="G10" fmla="*/ G9 1 34464"/>
                            <a:gd name="G11" fmla="+- 6001 0 G10"/>
                            <a:gd name="G12" fmla="+- 1218 0 G10"/>
                            <a:gd name="G13" fmla="*/ 1 6001 2"/>
                            <a:gd name="G14" fmla="+- 609 0 0"/>
                            <a:gd name="G15" fmla="+- 1218 0 0"/>
                            <a:gd name="G16" fmla="+- 6001 0 0"/>
                            <a:gd name="G17" fmla="+- 180 0 0"/>
                            <a:gd name="G18" fmla="+- 90 0 0"/>
                            <a:gd name="G19" fmla="+- 270 0 0"/>
                            <a:gd name="G20" fmla="+- 90 0 0"/>
                            <a:gd name="G21" fmla="+- 1 0 0"/>
                            <a:gd name="G22" fmla="+- 90 0 0"/>
                            <a:gd name="G23" fmla="+- 90 0 0"/>
                            <a:gd name="G24" fmla="+- 9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80" y="90"/>
                              </a:lnTo>
                              <a:lnTo>
                                <a:pt x="6001" y="0"/>
                              </a:lnTo>
                              <a:lnTo>
                                <a:pt x="0" y="0"/>
                              </a:lnTo>
                              <a:lnTo>
                                <a:pt x="270" y="90"/>
                              </a:lnTo>
                              <a:lnTo>
                                <a:pt x="6001" y="12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600" cap="flat">
                          <a:solidFill>
                            <a:srgbClr val="42719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A1101" id="Rounded Rectangle 6" o:spid="_x0000_s1026" style="position:absolute;margin-left:-40.75pt;margin-top:18pt;width:300pt;height:60.8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810000,772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" path="m,l,,180,90,6001,,,,270,90,6001,1218,,xe" fillcolor="#5b9bd5" strokecolor="#42719b" strokeweight=".35mm">
                <v:stroke joinstyle="miter"/>
                <v:path arrowok="t" o:connecttype="custom" o:connectlocs="3810000,386398;1905000,772795;0,386398;1905000,0" o:connectangles="0,90,180,270" textboxrect="0,0,3810000,772795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54144" behindDoc="0" locked="0" layoutInCell="1" allowOverlap="1" wp14:anchorId="7877B5E7" wp14:editId="238A6365">
                <wp:simplePos x="0" y="0"/>
                <wp:positionH relativeFrom="column">
                  <wp:posOffset>-480060</wp:posOffset>
                </wp:positionH>
                <wp:positionV relativeFrom="paragraph">
                  <wp:posOffset>266065</wp:posOffset>
                </wp:positionV>
                <wp:extent cx="3732530" cy="695325"/>
                <wp:effectExtent l="0" t="0" r="0" b="0"/>
                <wp:wrapSquare wrapText="bothSides"/>
                <wp:docPr id="1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3253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ADCD9" w14:textId="77777777" w:rsidR="00D65A3E" w:rsidRPr="001A797E" w:rsidRDefault="00047E75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E181E"/>
                                <w:sz w:val="32"/>
                                <w:szCs w:val="32"/>
                                <w:lang w:val="it-IT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E181E"/>
                                <w:sz w:val="32"/>
                                <w:szCs w:val="32"/>
                                <w:lang w:val="it-IT"/>
                              </w:rPr>
                              <w:t>Scopri la sua bellezza in 7 minuti !</w:t>
                            </w:r>
                          </w:p>
                          <w:p w14:paraId="30976486" w14:textId="77777777" w:rsidR="00D65A3E" w:rsidRDefault="00D65A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3AF82D8A" w14:textId="77777777" w:rsidR="00D65A3E" w:rsidRPr="001A797E" w:rsidRDefault="00047E75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val="it-IT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55880" tIns="55880" rIns="55880" bIns="55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7B5E7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-37.8pt;margin-top:20.95pt;width:293.9pt;height:54.75pt;z-index:25165414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" stroked="f">
                <v:path arrowok="t"/>
                <v:textbox inset="4.4pt,4.4pt,4.4pt,4.4pt">
                  <w:txbxContent>
                    <w:p w14:paraId="5B1ADCD9" w14:textId="77777777" w:rsidR="00D65A3E" w:rsidRPr="001A797E" w:rsidRDefault="00047E75">
                      <w:pPr>
                        <w:rPr>
                          <w:lang w:val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E181E"/>
                          <w:sz w:val="32"/>
                          <w:szCs w:val="32"/>
                          <w:lang w:val="it-IT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E181E"/>
                          <w:sz w:val="32"/>
                          <w:szCs w:val="32"/>
                          <w:lang w:val="it-IT"/>
                        </w:rPr>
                        <w:t>Scopri la sua bellezza in 7 minuti !</w:t>
                      </w:r>
                    </w:p>
                    <w:p w14:paraId="30976486" w14:textId="77777777" w:rsidR="00D65A3E" w:rsidRDefault="00D65A3E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it-IT"/>
                        </w:rPr>
                      </w:pPr>
                    </w:p>
                    <w:p w14:paraId="3AF82D8A" w14:textId="77777777" w:rsidR="00D65A3E" w:rsidRPr="001A797E" w:rsidRDefault="00047E75">
                      <w:pPr>
                        <w:rPr>
                          <w:lang w:val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val="it-IT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13D291" wp14:editId="0681B2FC">
                <wp:simplePos x="0" y="0"/>
                <wp:positionH relativeFrom="column">
                  <wp:posOffset>3251200</wp:posOffset>
                </wp:positionH>
                <wp:positionV relativeFrom="paragraph">
                  <wp:posOffset>5080</wp:posOffset>
                </wp:positionV>
                <wp:extent cx="915035" cy="911860"/>
                <wp:effectExtent l="38100" t="38100" r="0" b="0"/>
                <wp:wrapTight wrapText="bothSides">
                  <wp:wrapPolygon edited="0">
                    <wp:start x="-899" y="-903"/>
                    <wp:lineTo x="-899" y="903"/>
                    <wp:lineTo x="899" y="903"/>
                    <wp:lineTo x="899" y="-903"/>
                    <wp:lineTo x="-899" y="-903"/>
                  </wp:wrapPolygon>
                </wp:wrapTight>
                <wp:docPr id="1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5035" cy="911860"/>
                        </a:xfrm>
                        <a:custGeom>
                          <a:avLst/>
                          <a:gdLst>
                            <a:gd name="G0" fmla="+- 721 0 0"/>
                            <a:gd name="G1" fmla="*/ 1 22983 51712"/>
                            <a:gd name="G2" fmla="*/ G1 13024 1"/>
                            <a:gd name="G3" fmla="*/ G2 1 52096"/>
                            <a:gd name="G4" fmla="cos G0 G3"/>
                            <a:gd name="G5" fmla="*/ 1 1445 2"/>
                            <a:gd name="G6" fmla="*/ 1 22983 51712"/>
                            <a:gd name="G7" fmla="*/ G6 13024 1"/>
                            <a:gd name="G8" fmla="*/ G7 1 52096"/>
                            <a:gd name="G9" fmla="sin G5 G8"/>
                            <a:gd name="G10" fmla="+- 721 0 0"/>
                            <a:gd name="G11" fmla="+- G10 0 G4"/>
                            <a:gd name="G12" fmla="+- G10 G4 0"/>
                            <a:gd name="G13" fmla="*/ 1 1445 2"/>
                            <a:gd name="G14" fmla="+- G13 0 G9"/>
                            <a:gd name="G15" fmla="+- G13 G9 0"/>
                            <a:gd name="G16" fmla="+- 1445 0 0"/>
                            <a:gd name="G17" fmla="+- 1442 0 0"/>
                            <a:gd name="G18" fmla="+- 180 0 0"/>
                            <a:gd name="G19" fmla="+- 90 0 0"/>
                            <a:gd name="G20" fmla="+- 270 0 0"/>
                            <a:gd name="G21" fmla="+- 90 0 0"/>
                            <a:gd name="G22" fmla="+- 1 0 0"/>
                            <a:gd name="G23" fmla="+- 90 0 0"/>
                            <a:gd name="G24" fmla="+- 90 0 0"/>
                            <a:gd name="G25" fmla="+- 9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723"/>
                              </a:moveTo>
                              <a:lnTo>
                                <a:pt x="721" y="723"/>
                              </a:lnTo>
                              <a:lnTo>
                                <a:pt x="180" y="90"/>
                              </a:lnTo>
                              <a:lnTo>
                                <a:pt x="721" y="723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600" cap="flat">
                          <a:solidFill>
                            <a:srgbClr val="42719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1FFC1" id="Oval 5" o:spid="_x0000_s1026" style="position:absolute;margin-left:256pt;margin-top:.4pt;width:72.05pt;height:71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15035,91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" path="m,723r721,l180,90,721,723,270,90,,723xe" fillcolor="#5b9bd5" strokecolor="#42719b" strokeweight=".35mm">
                <v:stroke joinstyle="miter"/>
                <v:path arrowok="t" o:connecttype="custom" o:connectlocs="915035,455930;457518,911860;0,455930;457518,0" o:connectangles="0,90,180,270" textboxrect="0,0,915035,911860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56192" behindDoc="0" locked="0" layoutInCell="1" allowOverlap="1" wp14:anchorId="38BC2AC4" wp14:editId="25C1640B">
                <wp:simplePos x="0" y="0"/>
                <wp:positionH relativeFrom="column">
                  <wp:posOffset>3385185</wp:posOffset>
                </wp:positionH>
                <wp:positionV relativeFrom="paragraph">
                  <wp:posOffset>133985</wp:posOffset>
                </wp:positionV>
                <wp:extent cx="644525" cy="646430"/>
                <wp:effectExtent l="0" t="0" r="0" b="0"/>
                <wp:wrapSquare wrapText="bothSides"/>
                <wp:docPr id="10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4525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426EB" w14:textId="77777777" w:rsidR="00D65A3E" w:rsidRDefault="00047E75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Parte </w:t>
                            </w:r>
                            <w:r w:rsidR="006D3766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55880" tIns="55880" rIns="55880" bIns="55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C2AC4" id=" 5" o:spid="_x0000_s1027" type="#_x0000_t202" style="position:absolute;left:0;text-align:left;margin-left:266.55pt;margin-top:10.55pt;width:50.75pt;height:50.9pt;z-index:25165619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" stroked="f">
                <v:path arrowok="t"/>
                <v:textbox inset="4.4pt,4.4pt,4.4pt,4.4pt">
                  <w:txbxContent>
                    <w:p w14:paraId="091426EB" w14:textId="77777777" w:rsidR="00D65A3E" w:rsidRDefault="00047E75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Parte </w:t>
                      </w:r>
                      <w:r w:rsidR="006D3766">
                        <w:rPr>
                          <w:b/>
                          <w:sz w:val="28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65927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728720DB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45045CC8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53683BCC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0CAE476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2AB7D86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7FB64C7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2562419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2DB3ABF3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0D84D16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5122D97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56BE994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17EC7F93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6E6F5B4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456CE949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7E3E68C3" w14:textId="77777777" w:rsidR="00D65A3E" w:rsidRDefault="00D65A3E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B45F97A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68081E2" w14:textId="77777777" w:rsidR="00D65A3E" w:rsidRPr="001370DD" w:rsidRDefault="00047E75">
      <w:pPr>
        <w:rPr>
          <w:lang w:val="it-IT"/>
        </w:rPr>
      </w:pPr>
      <w:r>
        <w:rPr>
          <w:rFonts w:cs="Calibri"/>
          <w:sz w:val="20"/>
          <w:szCs w:val="20"/>
          <w:lang w:val="it-IT"/>
        </w:rPr>
        <w:t xml:space="preserve">             </w:t>
      </w:r>
    </w:p>
    <w:p w14:paraId="0B03764C" w14:textId="77777777" w:rsidR="00D65A3E" w:rsidRPr="001A797E" w:rsidRDefault="00047E75">
      <w:pPr>
        <w:jc w:val="center"/>
        <w:rPr>
          <w:lang w:val="it-IT"/>
        </w:rPr>
      </w:pPr>
      <w:r>
        <w:rPr>
          <w:b/>
          <w:bCs/>
          <w:sz w:val="32"/>
          <w:szCs w:val="32"/>
          <w:lang w:val="it-IT"/>
        </w:rPr>
        <w:t>SOLO LA PUNTA DELL’ICEBERG</w:t>
      </w:r>
    </w:p>
    <w:p w14:paraId="1EDE081F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46EA3DD1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23524961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26D5C889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727AEF62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713E649B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01A67EA1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6B54A4C0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294157C8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4AD1669A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5E59FEB4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3D8D3AA6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6E0FC46C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6DEF666E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14398C44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7EC6BB61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290F7EA9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527AEE23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510E9F43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3900B26B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6AC98DFB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5158D197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576D6DFD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1C215E7A" w14:textId="77777777" w:rsidR="00D65A3E" w:rsidRDefault="00D65A3E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47322072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6913A31B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31654004" w14:textId="77777777" w:rsidR="00D65A3E" w:rsidRPr="001A797E" w:rsidRDefault="00047E75">
      <w:pPr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Scritto dal Dottor. Naji Ibrahim</w:t>
      </w:r>
    </w:p>
    <w:p w14:paraId="1455A0F0" w14:textId="77777777" w:rsidR="00D65A3E" w:rsidRPr="001A797E" w:rsidRDefault="00047E75">
      <w:pPr>
        <w:jc w:val="both"/>
        <w:rPr>
          <w:lang w:val="it-IT"/>
        </w:rPr>
      </w:pPr>
      <w:r w:rsidRPr="001A797E">
        <w:rPr>
          <w:rFonts w:ascii="Times New Roman" w:hAnsi="Times New Roman" w:cs="Times New Roman"/>
          <w:sz w:val="20"/>
          <w:szCs w:val="20"/>
          <w:lang w:val="it-IT"/>
        </w:rPr>
        <w:t>Edito da: Arianna Siega Battel</w:t>
      </w:r>
    </w:p>
    <w:p w14:paraId="340BD59B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450E5A8C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52B49263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7460BE85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3E79FD5C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68F994CD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49CE6945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0EA94C05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0FD60807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20FEAE77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6577CE5D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4034BC66" w14:textId="77777777" w:rsidR="00D65A3E" w:rsidRPr="001A797E" w:rsidRDefault="00047E75">
      <w:pPr>
        <w:rPr>
          <w:lang w:val="it-IT"/>
        </w:rPr>
      </w:pPr>
      <w:r>
        <w:rPr>
          <w:b/>
          <w:bCs/>
          <w:i/>
          <w:iCs/>
          <w:sz w:val="20"/>
          <w:szCs w:val="20"/>
          <w:lang w:val="it-IT"/>
        </w:rPr>
        <w:lastRenderedPageBreak/>
        <w:t>Solo la punta dell’Iceberg</w:t>
      </w:r>
    </w:p>
    <w:p w14:paraId="422C5D23" w14:textId="77777777" w:rsidR="00D65A3E" w:rsidRDefault="00D65A3E">
      <w:pPr>
        <w:pStyle w:val="1"/>
        <w:jc w:val="left"/>
        <w:rPr>
          <w:sz w:val="20"/>
          <w:szCs w:val="20"/>
          <w:lang w:val="it-IT"/>
        </w:rPr>
      </w:pPr>
    </w:p>
    <w:p w14:paraId="3AFDD784" w14:textId="77777777" w:rsidR="00D65A3E" w:rsidRPr="001A797E" w:rsidRDefault="00047E75">
      <w:pPr>
        <w:rPr>
          <w:lang w:val="it-IT"/>
        </w:rPr>
      </w:pPr>
      <w:r>
        <w:rPr>
          <w:sz w:val="20"/>
          <w:szCs w:val="20"/>
          <w:lang w:val="it-IT"/>
        </w:rPr>
        <w:t>Esso…</w:t>
      </w:r>
    </w:p>
    <w:p w14:paraId="3741A797" w14:textId="77777777" w:rsidR="00D65A3E" w:rsidRDefault="00D65A3E">
      <w:pPr>
        <w:rPr>
          <w:sz w:val="20"/>
          <w:szCs w:val="20"/>
          <w:lang w:val="it-IT"/>
        </w:rPr>
      </w:pPr>
    </w:p>
    <w:p w14:paraId="6CC70E04" w14:textId="77777777" w:rsidR="00D65A3E" w:rsidRPr="001A797E" w:rsidRDefault="00047E75" w:rsidP="001A797E">
      <w:pPr>
        <w:numPr>
          <w:ilvl w:val="0"/>
          <w:numId w:val="3"/>
        </w:numPr>
        <w:spacing w:before="280"/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>Ci ispira ad avere buone intenzioni, atteggiamenti positivi e ad essere gentili nei confronti degli altri.</w:t>
      </w:r>
    </w:p>
    <w:p w14:paraId="2B719834" w14:textId="77777777" w:rsidR="00D65A3E" w:rsidRPr="001A797E" w:rsidRDefault="00047E75" w:rsidP="001A797E">
      <w:pPr>
        <w:numPr>
          <w:ilvl w:val="0"/>
          <w:numId w:val="3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insegna a perdonare gli altri e desiderare per </w:t>
      </w:r>
      <w:r w:rsidR="001A797E">
        <w:rPr>
          <w:rFonts w:ascii="Times New Roman" w:hAnsi="Times New Roman" w:cs="Times New Roman"/>
          <w:sz w:val="20"/>
          <w:szCs w:val="20"/>
          <w:lang w:val="it-IT" w:eastAsia="zh-TW"/>
        </w:rPr>
        <w:t>loro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</w:t>
      </w:r>
      <w:r w:rsidRPr="001A797E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ciò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>che desideriamo per noi stessi.</w:t>
      </w:r>
    </w:p>
    <w:p w14:paraId="3FE8DA55" w14:textId="77777777" w:rsidR="00D65A3E" w:rsidRPr="001A797E" w:rsidRDefault="00047E75" w:rsidP="001A797E">
      <w:pPr>
        <w:numPr>
          <w:ilvl w:val="0"/>
          <w:numId w:val="3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esorta a sorridere </w:t>
      </w:r>
      <w:r w:rsidR="001A797E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con sincerità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>e ad essere allegri e ottimisti.</w:t>
      </w:r>
    </w:p>
    <w:p w14:paraId="630CC7BE" w14:textId="77777777" w:rsidR="00D65A3E" w:rsidRPr="001A797E" w:rsidRDefault="00047E75">
      <w:pPr>
        <w:numPr>
          <w:ilvl w:val="0"/>
          <w:numId w:val="3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>Ci guida ad agire e a trattare gli altri cortesemente e rispettosamente.</w:t>
      </w:r>
    </w:p>
    <w:p w14:paraId="7C57AE32" w14:textId="77777777" w:rsidR="00D65A3E" w:rsidRPr="001A797E" w:rsidRDefault="00047E75" w:rsidP="001A797E">
      <w:pPr>
        <w:numPr>
          <w:ilvl w:val="0"/>
          <w:numId w:val="3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ordina di avere buone maniere </w:t>
      </w:r>
      <w:r w:rsidR="001A797E">
        <w:rPr>
          <w:rFonts w:ascii="Times New Roman" w:hAnsi="Times New Roman" w:cs="Times New Roman"/>
          <w:sz w:val="20"/>
          <w:szCs w:val="20"/>
          <w:lang w:val="it-IT" w:eastAsia="zh-TW"/>
        </w:rPr>
        <w:t>nonché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un comportamento cortese verso gli altri.</w:t>
      </w:r>
    </w:p>
    <w:p w14:paraId="4AC29CC3" w14:textId="77777777" w:rsidR="00D65A3E" w:rsidRPr="001A797E" w:rsidRDefault="00047E75" w:rsidP="001A797E">
      <w:pPr>
        <w:numPr>
          <w:ilvl w:val="0"/>
          <w:numId w:val="3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insegna ad essere gentili </w:t>
      </w:r>
      <w:r w:rsidR="001A797E">
        <w:rPr>
          <w:rFonts w:ascii="Times New Roman" w:hAnsi="Times New Roman" w:cs="Times New Roman"/>
          <w:sz w:val="20"/>
          <w:szCs w:val="20"/>
          <w:lang w:val="it-IT" w:eastAsia="zh-TW"/>
        </w:rPr>
        <w:t>verso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gli animali, gli uccelli e </w:t>
      </w:r>
      <w:r w:rsidR="001A797E">
        <w:rPr>
          <w:rFonts w:ascii="Times New Roman" w:hAnsi="Times New Roman" w:cs="Times New Roman"/>
          <w:sz w:val="20"/>
          <w:szCs w:val="20"/>
          <w:lang w:val="it-IT" w:eastAsia="zh-TW"/>
        </w:rPr>
        <w:t>l’ambiente che ci circonda.</w:t>
      </w:r>
    </w:p>
    <w:p w14:paraId="2704D48F" w14:textId="77777777" w:rsidR="00D65A3E" w:rsidRPr="001A797E" w:rsidRDefault="00047E75" w:rsidP="006812DF">
      <w:pPr>
        <w:numPr>
          <w:ilvl w:val="0"/>
          <w:numId w:val="3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</w:t>
      </w:r>
      <w:r w:rsidR="006812DF">
        <w:rPr>
          <w:rFonts w:ascii="Times New Roman" w:hAnsi="Times New Roman" w:cs="Times New Roman"/>
          <w:sz w:val="20"/>
          <w:szCs w:val="20"/>
          <w:lang w:val="it-IT" w:eastAsia="zh-TW"/>
        </w:rPr>
        <w:t>educa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a rispettare e a</w:t>
      </w:r>
      <w:r w:rsidR="006812DF">
        <w:rPr>
          <w:rFonts w:ascii="Times New Roman" w:hAnsi="Times New Roman" w:cs="Times New Roman"/>
          <w:sz w:val="20"/>
          <w:szCs w:val="20"/>
          <w:lang w:val="it-IT" w:eastAsia="zh-TW"/>
        </w:rPr>
        <w:t>d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</w:t>
      </w:r>
      <w:r w:rsidR="006812DF">
        <w:rPr>
          <w:rFonts w:ascii="Times New Roman" w:hAnsi="Times New Roman" w:cs="Times New Roman"/>
          <w:sz w:val="20"/>
          <w:szCs w:val="20"/>
          <w:lang w:val="it-IT" w:eastAsia="zh-TW"/>
        </w:rPr>
        <w:t>aver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cura dei </w:t>
      </w:r>
      <w:r>
        <w:rPr>
          <w:rFonts w:ascii="Times New Roman" w:hAnsi="Times New Roman" w:cs="Times New Roman"/>
          <w:color w:val="000000"/>
          <w:sz w:val="20"/>
          <w:szCs w:val="20"/>
          <w:lang w:val="it-IT" w:eastAsia="zh-TW"/>
        </w:rPr>
        <w:t>propri genitori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>, degli anziani, e ad essere buoni con i nostri coniugi, con i nostri figli e con gli altri membri della famiglia.</w:t>
      </w:r>
    </w:p>
    <w:p w14:paraId="7F5B451E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6B778190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62B26048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70248471" w14:textId="77777777" w:rsidR="00D65A3E" w:rsidRPr="008D1853" w:rsidRDefault="00047E75">
      <w:pPr>
        <w:jc w:val="both"/>
        <w:rPr>
          <w:lang w:val="it-IT"/>
        </w:rPr>
      </w:pPr>
      <w:r>
        <w:rPr>
          <w:rFonts w:ascii="Times New Roman" w:hAnsi="Times New Roman" w:cs="Times New Roman"/>
          <w:b/>
          <w:sz w:val="20"/>
          <w:szCs w:val="20"/>
          <w:lang w:val="it-IT" w:eastAsia="zh-TW"/>
        </w:rPr>
        <w:t xml:space="preserve">Sei curioso di conoscerlo? Lasciami </w:t>
      </w:r>
      <w:r w:rsidR="008D1853">
        <w:rPr>
          <w:rFonts w:ascii="Times New Roman" w:hAnsi="Times New Roman" w:cs="Times New Roman"/>
          <w:b/>
          <w:sz w:val="20"/>
          <w:szCs w:val="20"/>
          <w:lang w:val="it-IT" w:eastAsia="zh-TW"/>
        </w:rPr>
        <w:t xml:space="preserve">però </w:t>
      </w:r>
      <w:r>
        <w:rPr>
          <w:rFonts w:ascii="Times New Roman" w:hAnsi="Times New Roman" w:cs="Times New Roman"/>
          <w:b/>
          <w:sz w:val="20"/>
          <w:szCs w:val="20"/>
          <w:lang w:val="it-IT" w:eastAsia="zh-TW"/>
        </w:rPr>
        <w:t xml:space="preserve">condividere di </w:t>
      </w:r>
      <w:r w:rsidRPr="001A797E">
        <w:rPr>
          <w:rFonts w:ascii="Times New Roman" w:hAnsi="Times New Roman" w:cs="Times New Roman"/>
          <w:b/>
          <w:sz w:val="20"/>
          <w:szCs w:val="20"/>
          <w:lang w:val="it-IT" w:eastAsia="zh-TW"/>
        </w:rPr>
        <w:t xml:space="preserve">più </w:t>
      </w:r>
      <w:r>
        <w:rPr>
          <w:rFonts w:ascii="Times New Roman" w:hAnsi="Times New Roman" w:cs="Times New Roman"/>
          <w:b/>
          <w:sz w:val="20"/>
          <w:szCs w:val="20"/>
          <w:lang w:val="it-IT" w:eastAsia="zh-TW"/>
        </w:rPr>
        <w:t>con te! Esso inoltre ..</w:t>
      </w:r>
    </w:p>
    <w:p w14:paraId="43F9DE88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63DAEE6E" w14:textId="77777777" w:rsidR="00D65A3E" w:rsidRPr="001A797E" w:rsidRDefault="00047E75" w:rsidP="008D1853">
      <w:pPr>
        <w:numPr>
          <w:ilvl w:val="0"/>
          <w:numId w:val="3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incoraggia ad aiutare, </w:t>
      </w:r>
      <w:r w:rsidR="008D1853">
        <w:rPr>
          <w:rFonts w:ascii="Times New Roman" w:hAnsi="Times New Roman" w:cs="Times New Roman"/>
          <w:sz w:val="20"/>
          <w:szCs w:val="20"/>
          <w:lang w:val="it-IT" w:eastAsia="zh-TW"/>
        </w:rPr>
        <w:t>sfamare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e sostenere i deboli, i poveri, i bisognosi e i disabili.</w:t>
      </w:r>
    </w:p>
    <w:p w14:paraId="60F9E8CC" w14:textId="77777777" w:rsidR="00D65A3E" w:rsidRPr="001A797E" w:rsidRDefault="00047E75">
      <w:pPr>
        <w:numPr>
          <w:ilvl w:val="0"/>
          <w:numId w:val="3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>Ci guida ad essere generosi, caritatevoli e cooperativi.</w:t>
      </w:r>
    </w:p>
    <w:p w14:paraId="6E64B718" w14:textId="77777777" w:rsidR="00D65A3E" w:rsidRPr="001A797E" w:rsidRDefault="00047E75" w:rsidP="004D48C7">
      <w:pPr>
        <w:numPr>
          <w:ilvl w:val="0"/>
          <w:numId w:val="3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esorta ad essere positivi </w:t>
      </w:r>
      <w:r w:rsidR="004D48C7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partecipando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>al volontariato e</w:t>
      </w:r>
      <w:r w:rsidR="00F52346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mette</w:t>
      </w:r>
      <w:r w:rsidR="004D48C7">
        <w:rPr>
          <w:rFonts w:ascii="Times New Roman" w:hAnsi="Times New Roman" w:cs="Times New Roman"/>
          <w:sz w:val="20"/>
          <w:szCs w:val="20"/>
          <w:lang w:val="it-IT" w:eastAsia="zh-TW"/>
        </w:rPr>
        <w:t>ndo</w:t>
      </w:r>
      <w:r w:rsidR="00F52346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</w:t>
      </w:r>
      <w:r w:rsidR="004D48C7">
        <w:rPr>
          <w:rFonts w:ascii="Times New Roman" w:hAnsi="Times New Roman" w:cs="Times New Roman"/>
          <w:sz w:val="20"/>
          <w:szCs w:val="20"/>
          <w:lang w:val="it-IT" w:eastAsia="zh-TW"/>
        </w:rPr>
        <w:t>a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servizio alla comunit</w:t>
      </w:r>
      <w:r w:rsidRPr="001A797E">
        <w:rPr>
          <w:rFonts w:ascii="Times New Roman" w:hAnsi="Times New Roman" w:cs="Times New Roman"/>
          <w:sz w:val="20"/>
          <w:szCs w:val="20"/>
          <w:lang w:val="it-IT" w:eastAsia="zh-TW"/>
        </w:rPr>
        <w:t>à.</w:t>
      </w:r>
    </w:p>
    <w:p w14:paraId="28D0FD85" w14:textId="77777777" w:rsidR="00D65A3E" w:rsidRPr="001A797E" w:rsidRDefault="00047E75" w:rsidP="00511615">
      <w:pPr>
        <w:numPr>
          <w:ilvl w:val="0"/>
          <w:numId w:val="3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</w:t>
      </w:r>
      <w:r w:rsidR="00511615">
        <w:rPr>
          <w:rFonts w:ascii="Times New Roman" w:hAnsi="Times New Roman" w:cs="Times New Roman"/>
          <w:sz w:val="20"/>
          <w:szCs w:val="20"/>
          <w:lang w:val="it-IT" w:eastAsia="zh-TW"/>
        </w:rPr>
        <w:t>dice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che le persone migliori sono </w:t>
      </w:r>
      <w:r w:rsidR="00511615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quelle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più benefiche </w:t>
      </w:r>
      <w:r w:rsidR="00511615">
        <w:rPr>
          <w:rFonts w:ascii="Times New Roman" w:hAnsi="Times New Roman" w:cs="Times New Roman"/>
          <w:sz w:val="20"/>
          <w:szCs w:val="20"/>
          <w:lang w:val="it-IT" w:eastAsia="zh-TW"/>
        </w:rPr>
        <w:t>per gli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altri.</w:t>
      </w:r>
    </w:p>
    <w:p w14:paraId="749A9D12" w14:textId="77777777" w:rsidR="00D65A3E" w:rsidRPr="001A797E" w:rsidRDefault="00047E75">
      <w:pPr>
        <w:numPr>
          <w:ilvl w:val="0"/>
          <w:numId w:val="3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Afferma che le persone </w:t>
      </w:r>
      <w:r w:rsidRPr="001A797E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più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onorevoli e nobili </w:t>
      </w:r>
      <w:r w:rsidRPr="001A797E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sono quelle che hanno più devozione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e rettitudine, </w:t>
      </w:r>
      <w:r w:rsidR="00511615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quelle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>i cui cuori sono puri e privi di invidia, odio e arroganza.</w:t>
      </w:r>
    </w:p>
    <w:p w14:paraId="6A88BFDC" w14:textId="77777777" w:rsidR="00D65A3E" w:rsidRPr="001A797E" w:rsidRDefault="00047E75">
      <w:pPr>
        <w:numPr>
          <w:ilvl w:val="0"/>
          <w:numId w:val="3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esorta a pensare, </w:t>
      </w:r>
      <w:r w:rsidR="00A61E3C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a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meditare e </w:t>
      </w:r>
      <w:r w:rsidR="00A61E3C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a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>ragionare, basando le nostre credenze e giudizi su prove.</w:t>
      </w:r>
    </w:p>
    <w:p w14:paraId="1B3552BC" w14:textId="77777777" w:rsidR="00D65A3E" w:rsidRPr="001A797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67B3BAC7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7511653E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3765EC84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5C2F5A7E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1FAF8C1C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2C9EDD13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6593DFA4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74F78A31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577D5E0E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7F8E1A6C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09988B30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3C205DEB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40BFE407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1C9BAA5A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1AE2EEF4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0EF5B938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03CF6420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4640DDBE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41878BC1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08093AC4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652027E6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1DA79353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40CB98CA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5DB15BB7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78186F9E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5C7EEF11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0CA643F5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6189CD3E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7E93A90C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01C93649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1F344AFD" w14:textId="77777777" w:rsidR="00D65A3E" w:rsidRDefault="00D65A3E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</w:pPr>
    </w:p>
    <w:p w14:paraId="342D95CB" w14:textId="77777777" w:rsidR="00D65A3E" w:rsidRDefault="00D65A3E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</w:pPr>
    </w:p>
    <w:p w14:paraId="53D85AF8" w14:textId="77777777" w:rsidR="00D65A3E" w:rsidRDefault="00D65A3E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</w:pPr>
    </w:p>
    <w:p w14:paraId="2E26CE36" w14:textId="77777777" w:rsidR="00D65A3E" w:rsidRPr="001A797E" w:rsidRDefault="00047E75" w:rsidP="00A61E3C">
      <w:pPr>
        <w:jc w:val="both"/>
        <w:rPr>
          <w:lang w:val="it-I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  <w:t xml:space="preserve">Prima di rivelarti il segreto, permettimi di sottolineare che </w:t>
      </w:r>
      <w:r w:rsidR="00A61E3C"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  <w:t>e</w:t>
      </w:r>
      <w:r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  <w:t>sso, inoltre …</w:t>
      </w:r>
    </w:p>
    <w:p w14:paraId="21C1B999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1FF9DD1A" w14:textId="77777777" w:rsidR="00D65A3E" w:rsidRPr="001A797E" w:rsidRDefault="00047E75" w:rsidP="00A61E3C">
      <w:pPr>
        <w:numPr>
          <w:ilvl w:val="0"/>
          <w:numId w:val="6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insegna che tutti gli esseri umani sono uguali a prescindere dalla loro </w:t>
      </w:r>
      <w:r w:rsidR="00A61E3C">
        <w:rPr>
          <w:rFonts w:ascii="Times New Roman" w:hAnsi="Times New Roman" w:cs="Times New Roman"/>
          <w:sz w:val="20"/>
          <w:szCs w:val="20"/>
          <w:lang w:val="it-IT" w:eastAsia="zh-TW"/>
        </w:rPr>
        <w:t>provenienza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, colore o </w:t>
      </w:r>
      <w:r w:rsidRPr="001A797E">
        <w:rPr>
          <w:rFonts w:ascii="Times New Roman" w:hAnsi="Times New Roman" w:cs="Times New Roman"/>
          <w:sz w:val="20"/>
          <w:szCs w:val="20"/>
          <w:lang w:val="it-IT" w:eastAsia="zh-TW"/>
        </w:rPr>
        <w:t>nazionalità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>.</w:t>
      </w:r>
    </w:p>
    <w:p w14:paraId="4FA402F7" w14:textId="77777777" w:rsidR="00D65A3E" w:rsidRPr="001A797E" w:rsidRDefault="00047E75" w:rsidP="00C94C4A">
      <w:pPr>
        <w:numPr>
          <w:ilvl w:val="0"/>
          <w:numId w:val="6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Proibisce </w:t>
      </w:r>
      <w:r w:rsidR="00C94C4A">
        <w:rPr>
          <w:rFonts w:ascii="Times New Roman" w:hAnsi="Times New Roman" w:cs="Times New Roman"/>
          <w:sz w:val="20"/>
          <w:szCs w:val="20"/>
          <w:lang w:val="it-IT" w:eastAsia="zh-TW"/>
        </w:rPr>
        <w:t>qualsiasi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</w:t>
      </w:r>
      <w:r w:rsidR="00C94C4A">
        <w:rPr>
          <w:rFonts w:ascii="Times New Roman" w:hAnsi="Times New Roman" w:cs="Times New Roman"/>
          <w:sz w:val="20"/>
          <w:szCs w:val="20"/>
          <w:lang w:val="it-IT" w:eastAsia="zh-TW"/>
        </w:rPr>
        <w:t>forma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di discriminazione </w:t>
      </w:r>
      <w:r w:rsidR="00C94C4A">
        <w:rPr>
          <w:rFonts w:ascii="Times New Roman" w:hAnsi="Times New Roman" w:cs="Times New Roman"/>
          <w:sz w:val="20"/>
          <w:szCs w:val="20"/>
          <w:lang w:val="it-IT" w:eastAsia="zh-TW"/>
        </w:rPr>
        <w:t>razziale o sociale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>.</w:t>
      </w:r>
    </w:p>
    <w:p w14:paraId="6212935F" w14:textId="77777777" w:rsidR="00D65A3E" w:rsidRPr="001A797E" w:rsidRDefault="00047E75" w:rsidP="0063109D">
      <w:pPr>
        <w:numPr>
          <w:ilvl w:val="0"/>
          <w:numId w:val="6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ordina di mantenere </w:t>
      </w:r>
      <w:r w:rsidR="0063109D">
        <w:rPr>
          <w:rFonts w:ascii="Times New Roman" w:hAnsi="Times New Roman" w:cs="Times New Roman"/>
          <w:sz w:val="20"/>
          <w:szCs w:val="20"/>
          <w:lang w:val="it-IT" w:eastAsia="zh-TW"/>
        </w:rPr>
        <w:t>la sicurezza, diffondere la pace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e vivere in </w:t>
      </w:r>
      <w:r w:rsidR="0063109D">
        <w:rPr>
          <w:rFonts w:ascii="Times New Roman" w:hAnsi="Times New Roman" w:cs="Times New Roman"/>
          <w:sz w:val="20"/>
          <w:szCs w:val="20"/>
          <w:lang w:val="it-IT" w:eastAsia="zh-TW"/>
        </w:rPr>
        <w:t>concordia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e armonia sulla Terra.</w:t>
      </w:r>
    </w:p>
    <w:p w14:paraId="7DAC94F3" w14:textId="77777777" w:rsidR="00D65A3E" w:rsidRPr="001A797E" w:rsidRDefault="0063109D" w:rsidP="0019410F">
      <w:pPr>
        <w:numPr>
          <w:ilvl w:val="0"/>
          <w:numId w:val="6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insegna </w:t>
      </w:r>
      <w:r w:rsidR="00047E75">
        <w:rPr>
          <w:rFonts w:ascii="Times New Roman" w:hAnsi="Times New Roman" w:cs="Times New Roman"/>
          <w:sz w:val="20"/>
          <w:szCs w:val="20"/>
          <w:lang w:val="it-IT" w:eastAsia="zh-TW"/>
        </w:rPr>
        <w:t>a non trasgredire i diritti altr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>u</w:t>
      </w:r>
      <w:r w:rsidR="00047E75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i, a non rubare il denaro o </w:t>
      </w:r>
      <w:r w:rsidR="0019410F">
        <w:rPr>
          <w:rFonts w:ascii="Times New Roman" w:hAnsi="Times New Roman" w:cs="Times New Roman"/>
          <w:sz w:val="20"/>
          <w:szCs w:val="20"/>
          <w:lang w:val="it-IT" w:eastAsia="zh-TW"/>
        </w:rPr>
        <w:t>i beni degli altri.</w:t>
      </w:r>
    </w:p>
    <w:p w14:paraId="60DB2EA1" w14:textId="77777777" w:rsidR="00D65A3E" w:rsidRPr="001A797E" w:rsidRDefault="0019410F">
      <w:pPr>
        <w:numPr>
          <w:ilvl w:val="0"/>
          <w:numId w:val="6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>Proibisce l’omicidio</w:t>
      </w:r>
      <w:r w:rsidR="00047E75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degli innocenti, il tradimento, l’inganno e la violazione degli accordi.</w:t>
      </w:r>
    </w:p>
    <w:p w14:paraId="5398B62C" w14:textId="77777777" w:rsidR="00D65A3E" w:rsidRPr="001A797E" w:rsidRDefault="00047E75" w:rsidP="00097514">
      <w:pPr>
        <w:numPr>
          <w:ilvl w:val="0"/>
          <w:numId w:val="6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</w:t>
      </w:r>
      <w:r w:rsidR="00097514">
        <w:rPr>
          <w:rFonts w:ascii="Times New Roman" w:hAnsi="Times New Roman" w:cs="Times New Roman"/>
          <w:sz w:val="20"/>
          <w:szCs w:val="20"/>
          <w:lang w:val="it-IT" w:eastAsia="zh-TW"/>
        </w:rPr>
        <w:t>insegna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ad evitare l’odio e l’ostilit</w:t>
      </w:r>
      <w:r w:rsidRPr="001A797E">
        <w:rPr>
          <w:rFonts w:ascii="Times New Roman" w:hAnsi="Times New Roman" w:cs="Times New Roman"/>
          <w:sz w:val="20"/>
          <w:szCs w:val="20"/>
          <w:lang w:val="it-IT" w:eastAsia="zh-TW"/>
        </w:rPr>
        <w:t>à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 nei confronti degli altri.</w:t>
      </w:r>
    </w:p>
    <w:p w14:paraId="24918E1A" w14:textId="77777777" w:rsidR="00D65A3E" w:rsidRPr="001A797E" w:rsidRDefault="00047E75" w:rsidP="00097514">
      <w:pPr>
        <w:numPr>
          <w:ilvl w:val="0"/>
          <w:numId w:val="6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</w:t>
      </w:r>
      <w:r w:rsidR="00097514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insegna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a non ferire, </w:t>
      </w:r>
      <w:r w:rsidR="00097514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a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diffamare, </w:t>
      </w:r>
      <w:r w:rsidR="00097514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a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ridicolizzare o </w:t>
      </w:r>
      <w:r w:rsidR="00097514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a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>disprezzare gli altri.</w:t>
      </w:r>
    </w:p>
    <w:p w14:paraId="7F05464C" w14:textId="77777777" w:rsidR="00D65A3E" w:rsidRPr="001A797E" w:rsidRDefault="00047E75">
      <w:pPr>
        <w:numPr>
          <w:ilvl w:val="0"/>
          <w:numId w:val="6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>Ci ordina di non ingannare, mentire o pensare male degli altri.</w:t>
      </w:r>
    </w:p>
    <w:p w14:paraId="0866BD0F" w14:textId="77777777" w:rsidR="00D65A3E" w:rsidRPr="001A797E" w:rsidRDefault="00047E75">
      <w:pPr>
        <w:numPr>
          <w:ilvl w:val="0"/>
          <w:numId w:val="6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Ci guida verso </w:t>
      </w:r>
      <w:r w:rsidR="00097514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la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veridicità, la giustizia, </w:t>
      </w:r>
      <w:r w:rsidRPr="001A797E">
        <w:rPr>
          <w:rFonts w:ascii="Times New Roman" w:hAnsi="Times New Roman" w:cs="Times New Roman"/>
          <w:sz w:val="20"/>
          <w:szCs w:val="20"/>
          <w:lang w:val="it-IT" w:eastAsia="zh-TW"/>
        </w:rPr>
        <w:t>l'affidabilità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, la </w:t>
      </w:r>
      <w:r w:rsidRPr="001A797E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generosità </w:t>
      </w:r>
      <w:r>
        <w:rPr>
          <w:rFonts w:ascii="Times New Roman" w:hAnsi="Times New Roman" w:cs="Times New Roman"/>
          <w:sz w:val="20"/>
          <w:szCs w:val="20"/>
          <w:lang w:val="it-IT" w:eastAsia="zh-TW"/>
        </w:rPr>
        <w:t xml:space="preserve">e </w:t>
      </w:r>
      <w:r w:rsidRPr="001A797E">
        <w:rPr>
          <w:rFonts w:ascii="Times New Roman" w:hAnsi="Times New Roman" w:cs="Times New Roman"/>
          <w:sz w:val="20"/>
          <w:szCs w:val="20"/>
          <w:lang w:val="it-IT" w:eastAsia="zh-TW"/>
        </w:rPr>
        <w:t xml:space="preserve">l'umiltà. </w:t>
      </w:r>
    </w:p>
    <w:p w14:paraId="686FAE35" w14:textId="77777777" w:rsidR="00D65A3E" w:rsidRPr="001A797E" w:rsidRDefault="00047E75">
      <w:pPr>
        <w:numPr>
          <w:ilvl w:val="0"/>
          <w:numId w:val="6"/>
        </w:num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>Ci istruisce a mantenere una buona relazione con il nostro Creatore, con noi stessi e con gli altri.</w:t>
      </w:r>
    </w:p>
    <w:p w14:paraId="1F7B0537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4D83E047" w14:textId="77777777" w:rsidR="00D65A3E" w:rsidRDefault="00047E75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7AE60" wp14:editId="18594B14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5372735" cy="1039495"/>
                <wp:effectExtent l="38100" t="19050" r="0" b="0"/>
                <wp:wrapTight wrapText="bothSides">
                  <wp:wrapPolygon edited="0">
                    <wp:start x="-153" y="-396"/>
                    <wp:lineTo x="-153" y="396"/>
                    <wp:lineTo x="153" y="396"/>
                    <wp:lineTo x="153" y="-396"/>
                    <wp:lineTo x="-153" y="-396"/>
                  </wp:wrapPolygon>
                </wp:wrapTight>
                <wp:docPr id="9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2735" cy="1039495"/>
                        </a:xfrm>
                        <a:custGeom>
                          <a:avLst/>
                          <a:gdLst>
                            <a:gd name="G0" fmla="*/ 16667 65535 1"/>
                            <a:gd name="G1" fmla="+- 50000 0 16667"/>
                            <a:gd name="G2" fmla="?: G1 16667 50000"/>
                            <a:gd name="G3" fmla="?: G0 0 G1"/>
                            <a:gd name="G4" fmla="+- 1638 0 0"/>
                            <a:gd name="G5" fmla="*/ G4 G3 1"/>
                            <a:gd name="G6" fmla="*/ G5 1 34464"/>
                            <a:gd name="G7" fmla="+- 8462 0 G6"/>
                            <a:gd name="G8" fmla="+- 1638 0 G6"/>
                            <a:gd name="G9" fmla="*/ G6 29289 1"/>
                            <a:gd name="G10" fmla="*/ G9 1 34464"/>
                            <a:gd name="G11" fmla="+- 8462 0 G10"/>
                            <a:gd name="G12" fmla="+- 1638 0 G10"/>
                            <a:gd name="G13" fmla="+- 4231 0 0"/>
                            <a:gd name="G14" fmla="+- 819 0 0"/>
                            <a:gd name="G15" fmla="+- 1638 0 0"/>
                            <a:gd name="G16" fmla="+- 8462 0 0"/>
                            <a:gd name="G17" fmla="+- 180 0 0"/>
                            <a:gd name="G18" fmla="+- 90 0 0"/>
                            <a:gd name="G19" fmla="+- 270 0 0"/>
                            <a:gd name="G20" fmla="+- 90 0 0"/>
                            <a:gd name="G21" fmla="+- 1 0 0"/>
                            <a:gd name="G22" fmla="+- 90 0 0"/>
                            <a:gd name="G23" fmla="+- 90 0 0"/>
                            <a:gd name="G24" fmla="+- 9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80" y="90"/>
                              </a:lnTo>
                              <a:lnTo>
                                <a:pt x="8462" y="0"/>
                              </a:lnTo>
                              <a:lnTo>
                                <a:pt x="0" y="0"/>
                              </a:lnTo>
                              <a:lnTo>
                                <a:pt x="270" y="90"/>
                              </a:lnTo>
                              <a:lnTo>
                                <a:pt x="8462" y="16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600" cap="flat">
                          <a:solidFill>
                            <a:srgbClr val="42719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425EE" id="Rounded Rectangle 2" o:spid="_x0000_s1026" style="position:absolute;margin-left:0;margin-top:15.9pt;width:423.05pt;height:81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372735,1039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" path="m,l,,180,90,8462,,,,270,90,8462,1638,,xe" fillcolor="#5b9bd5" strokecolor="#42719b" strokeweight=".35mm">
                <v:stroke joinstyle="miter"/>
                <v:path arrowok="t" o:connecttype="custom" o:connectlocs="5372735,519748;2686368,1039495;0,519748;2686368,0" o:connectangles="0,90,180,270" textboxrect="0,0,5372735,1039495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34A20C91" wp14:editId="47C8E965">
                <wp:simplePos x="0" y="0"/>
                <wp:positionH relativeFrom="column">
                  <wp:posOffset>50165</wp:posOffset>
                </wp:positionH>
                <wp:positionV relativeFrom="paragraph">
                  <wp:posOffset>252095</wp:posOffset>
                </wp:positionV>
                <wp:extent cx="5269865" cy="936625"/>
                <wp:effectExtent l="0" t="0" r="0" b="0"/>
                <wp:wrapSquare wrapText="bothSides"/>
                <wp:docPr id="8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6986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A90F5" w14:textId="77777777" w:rsidR="00D65A3E" w:rsidRPr="001A797E" w:rsidRDefault="00047E75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E181E"/>
                                <w:lang w:val="it-IT" w:eastAsia="zh-TW"/>
                              </w:rPr>
                              <w:t>Esso ci conduce realmente verso la verità ultima e al successo, alla vera pace mentale e alla reale felicità, alla salvezza e alla vita eterna.</w:t>
                            </w:r>
                          </w:p>
                        </w:txbxContent>
                      </wps:txbx>
                      <wps:bodyPr rot="0" vert="horz" wrap="square" lIns="55880" tIns="55880" rIns="55880" bIns="55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20C91" id=" 7" o:spid="_x0000_s1028" type="#_x0000_t202" style="position:absolute;left:0;text-align:left;margin-left:3.95pt;margin-top:19.85pt;width:414.95pt;height:73.7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" stroked="f">
                <v:path arrowok="t"/>
                <v:textbox inset="4.4pt,4.4pt,4.4pt,4.4pt">
                  <w:txbxContent>
                    <w:p w14:paraId="72FA90F5" w14:textId="77777777" w:rsidR="00D65A3E" w:rsidRPr="001A797E" w:rsidRDefault="00047E75">
                      <w:pPr>
                        <w:jc w:val="both"/>
                        <w:rPr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E181E"/>
                          <w:lang w:val="it-IT" w:eastAsia="zh-TW"/>
                        </w:rPr>
                        <w:t>Esso ci conduce realmente verso la verità ultima e al successo, alla vera pace mentale e alla reale felicità, alla salvezza e alla vita eterna.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3FE0B4" w14:textId="77777777" w:rsidR="00D65A3E" w:rsidRDefault="00D65A3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zh-TW"/>
        </w:rPr>
      </w:pPr>
    </w:p>
    <w:p w14:paraId="489C3C39" w14:textId="77777777" w:rsidR="00D65A3E" w:rsidRDefault="00D65A3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zh-TW"/>
        </w:rPr>
      </w:pPr>
    </w:p>
    <w:p w14:paraId="2CBF2096" w14:textId="77777777" w:rsidR="00D65A3E" w:rsidRDefault="00D65A3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zh-TW"/>
        </w:rPr>
      </w:pPr>
    </w:p>
    <w:p w14:paraId="3B51F814" w14:textId="77777777" w:rsidR="00D65A3E" w:rsidRDefault="00D65A3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zh-TW"/>
        </w:rPr>
      </w:pPr>
    </w:p>
    <w:p w14:paraId="52A6EC15" w14:textId="77777777" w:rsidR="00D65A3E" w:rsidRDefault="00D65A3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zh-TW"/>
        </w:rPr>
      </w:pPr>
    </w:p>
    <w:p w14:paraId="68BBD325" w14:textId="77777777" w:rsidR="00D65A3E" w:rsidRDefault="00D65A3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zh-TW"/>
        </w:rPr>
      </w:pPr>
    </w:p>
    <w:p w14:paraId="08A01367" w14:textId="77777777" w:rsidR="00D65A3E" w:rsidRDefault="00D65A3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zh-TW"/>
        </w:rPr>
      </w:pPr>
    </w:p>
    <w:p w14:paraId="00150B8C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4268A505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438F7C45" w14:textId="77777777" w:rsidR="00D65A3E" w:rsidRPr="001A797E" w:rsidRDefault="00047E75">
      <w:pPr>
        <w:jc w:val="both"/>
        <w:rPr>
          <w:lang w:val="it-IT"/>
        </w:rPr>
      </w:pPr>
      <w:r>
        <w:rPr>
          <w:rFonts w:ascii="Times New Roman" w:eastAsia="Times New Roman" w:hAnsi="Times New Roman" w:cs="Times New Roman"/>
          <w:color w:val="000000"/>
          <w:highlight w:val="white"/>
          <w:lang w:val="it-IT" w:eastAsia="zh-TW"/>
        </w:rPr>
        <w:t xml:space="preserve"> </w:t>
      </w:r>
    </w:p>
    <w:p w14:paraId="729F472B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637A303C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61995220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 w:eastAsia="zh-TW"/>
        </w:rPr>
      </w:pPr>
    </w:p>
    <w:p w14:paraId="51F077C8" w14:textId="77777777" w:rsidR="00D65A3E" w:rsidRPr="001A797E" w:rsidRDefault="00047E75">
      <w:p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 w:eastAsia="zh-TW"/>
        </w:rPr>
        <w:t>Ora, permettimi di dirti di cosa si tratta …</w:t>
      </w:r>
    </w:p>
    <w:p w14:paraId="11300B8D" w14:textId="77777777" w:rsidR="00D65A3E" w:rsidRDefault="00D65A3E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</w:pPr>
    </w:p>
    <w:p w14:paraId="7B37D62B" w14:textId="77777777" w:rsidR="00D65A3E" w:rsidRDefault="00D65A3E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</w:pPr>
    </w:p>
    <w:p w14:paraId="2820276F" w14:textId="77777777" w:rsidR="00D65A3E" w:rsidRPr="001A797E" w:rsidRDefault="00D65A3E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</w:pPr>
    </w:p>
    <w:p w14:paraId="749591E1" w14:textId="77777777" w:rsidR="00D65A3E" w:rsidRPr="001A797E" w:rsidRDefault="00D65A3E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</w:pPr>
    </w:p>
    <w:p w14:paraId="290A6CA9" w14:textId="77777777" w:rsidR="00D65A3E" w:rsidRPr="001A797E" w:rsidRDefault="00D65A3E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</w:pPr>
    </w:p>
    <w:p w14:paraId="0FF7560E" w14:textId="77777777" w:rsidR="00D65A3E" w:rsidRPr="001A797E" w:rsidRDefault="00D65A3E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</w:pPr>
    </w:p>
    <w:p w14:paraId="1EAD1594" w14:textId="77777777" w:rsidR="00D65A3E" w:rsidRPr="001A797E" w:rsidRDefault="00D65A3E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</w:pPr>
    </w:p>
    <w:p w14:paraId="712194F9" w14:textId="77777777" w:rsidR="00D65A3E" w:rsidRPr="001A797E" w:rsidRDefault="00A95081">
      <w:pPr>
        <w:jc w:val="center"/>
        <w:rPr>
          <w:lang w:val="it-I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  <w:t>l</w:t>
      </w:r>
      <w:r w:rsidR="00047E75" w:rsidRPr="001A797E"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  <w:t>’Islam</w:t>
      </w:r>
    </w:p>
    <w:p w14:paraId="305CF5DD" w14:textId="77777777" w:rsidR="00D65A3E" w:rsidRPr="001A797E" w:rsidRDefault="00047E75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EB5EA" wp14:editId="26858CE7">
                <wp:simplePos x="0" y="0"/>
                <wp:positionH relativeFrom="column">
                  <wp:posOffset>163195</wp:posOffset>
                </wp:positionH>
                <wp:positionV relativeFrom="paragraph">
                  <wp:posOffset>354330</wp:posOffset>
                </wp:positionV>
                <wp:extent cx="5372735" cy="946785"/>
                <wp:effectExtent l="38100" t="19050" r="0" b="0"/>
                <wp:wrapTight wrapText="bothSides">
                  <wp:wrapPolygon edited="0">
                    <wp:start x="-153" y="-435"/>
                    <wp:lineTo x="-153" y="435"/>
                    <wp:lineTo x="153" y="435"/>
                    <wp:lineTo x="153" y="-435"/>
                    <wp:lineTo x="-153" y="-435"/>
                  </wp:wrapPolygon>
                </wp:wrapTight>
                <wp:docPr id="7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2735" cy="946785"/>
                        </a:xfrm>
                        <a:custGeom>
                          <a:avLst/>
                          <a:gdLst>
                            <a:gd name="G0" fmla="*/ 16667 65535 1"/>
                            <a:gd name="G1" fmla="+- 50000 0 16667"/>
                            <a:gd name="G2" fmla="?: G1 16667 50000"/>
                            <a:gd name="G3" fmla="?: G0 0 G1"/>
                            <a:gd name="G4" fmla="+- 1492 0 0"/>
                            <a:gd name="G5" fmla="*/ G4 G3 1"/>
                            <a:gd name="G6" fmla="*/ G5 1 34464"/>
                            <a:gd name="G7" fmla="+- 8462 0 G6"/>
                            <a:gd name="G8" fmla="+- 1492 0 G6"/>
                            <a:gd name="G9" fmla="*/ G6 29289 1"/>
                            <a:gd name="G10" fmla="*/ G9 1 34464"/>
                            <a:gd name="G11" fmla="+- 8462 0 G10"/>
                            <a:gd name="G12" fmla="+- 1492 0 G10"/>
                            <a:gd name="G13" fmla="+- 4231 0 0"/>
                            <a:gd name="G14" fmla="+- 746 0 0"/>
                            <a:gd name="G15" fmla="+- 1492 0 0"/>
                            <a:gd name="G16" fmla="+- 8462 0 0"/>
                            <a:gd name="G17" fmla="+- 180 0 0"/>
                            <a:gd name="G18" fmla="+- 90 0 0"/>
                            <a:gd name="G19" fmla="+- 270 0 0"/>
                            <a:gd name="G20" fmla="+- 90 0 0"/>
                            <a:gd name="G21" fmla="+- 1 0 0"/>
                            <a:gd name="G22" fmla="+- 90 0 0"/>
                            <a:gd name="G23" fmla="+- 90 0 0"/>
                            <a:gd name="G24" fmla="+- 9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80" y="90"/>
                              </a:lnTo>
                              <a:lnTo>
                                <a:pt x="8462" y="0"/>
                              </a:lnTo>
                              <a:lnTo>
                                <a:pt x="0" y="0"/>
                              </a:lnTo>
                              <a:lnTo>
                                <a:pt x="270" y="90"/>
                              </a:lnTo>
                              <a:lnTo>
                                <a:pt x="8462" y="1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600" cap="flat">
                          <a:solidFill>
                            <a:srgbClr val="42719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E85B3" id="Rounded Rectangle 3" o:spid="_x0000_s1026" style="position:absolute;margin-left:12.85pt;margin-top:27.9pt;width:423.05pt;height:7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372735,94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" path="m,l,,180,90,8462,,,,270,90,8462,1492,,xe" fillcolor="#5b9bd5" strokecolor="#42719b" strokeweight=".35mm">
                <v:stroke joinstyle="miter"/>
                <v:path arrowok="t" o:connecttype="custom" o:connectlocs="5372735,473393;2686368,946785;0,473393;2686368,0" o:connectangles="0,90,180,270" textboxrect="0,0,5372735,946785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6C7B4AEA" wp14:editId="50F5F169">
                <wp:simplePos x="0" y="0"/>
                <wp:positionH relativeFrom="column">
                  <wp:posOffset>208915</wp:posOffset>
                </wp:positionH>
                <wp:positionV relativeFrom="paragraph">
                  <wp:posOffset>400050</wp:posOffset>
                </wp:positionV>
                <wp:extent cx="5278755" cy="852805"/>
                <wp:effectExtent l="0" t="0" r="0" b="0"/>
                <wp:wrapSquare wrapText="bothSides"/>
                <wp:docPr id="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78755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46C24" w14:textId="77777777" w:rsidR="00D65A3E" w:rsidRPr="001A797E" w:rsidRDefault="00047E75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E181E"/>
                                <w:sz w:val="28"/>
                                <w:szCs w:val="28"/>
                                <w:lang w:val="it-IT" w:eastAsia="zh-TW"/>
                              </w:rPr>
                              <w:t xml:space="preserve">Se le menti sono imprigionate dal pregiudizio o dalla ristrettezza mentale, non riconosceranno mai la bellezza e la </w:t>
                            </w:r>
                            <w:r w:rsidRPr="001A797E">
                              <w:rPr>
                                <w:rFonts w:ascii="Times New Roman" w:hAnsi="Times New Roman" w:cs="Times New Roman"/>
                                <w:b/>
                                <w:color w:val="CE181E"/>
                                <w:sz w:val="28"/>
                                <w:szCs w:val="28"/>
                                <w:lang w:val="it-IT" w:eastAsia="zh-TW"/>
                              </w:rPr>
                              <w:t>verità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E181E"/>
                                <w:sz w:val="28"/>
                                <w:szCs w:val="28"/>
                                <w:lang w:val="it-IT" w:eastAsia="zh-TW"/>
                              </w:rPr>
                              <w:t xml:space="preserve"> dell’Islam.</w:t>
                            </w:r>
                          </w:p>
                        </w:txbxContent>
                      </wps:txbx>
                      <wps:bodyPr rot="0" vert="horz" wrap="square" lIns="55880" tIns="55880" rIns="55880" bIns="55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B4AEA" id=" 9" o:spid="_x0000_s1029" type="#_x0000_t202" style="position:absolute;left:0;text-align:left;margin-left:16.45pt;margin-top:31.5pt;width:415.65pt;height:67.15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" stroked="f">
                <v:path arrowok="t"/>
                <v:textbox inset="4.4pt,4.4pt,4.4pt,4.4pt">
                  <w:txbxContent>
                    <w:p w14:paraId="10846C24" w14:textId="77777777" w:rsidR="00D65A3E" w:rsidRPr="001A797E" w:rsidRDefault="00047E75">
                      <w:pPr>
                        <w:jc w:val="both"/>
                        <w:rPr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E181E"/>
                          <w:sz w:val="28"/>
                          <w:szCs w:val="28"/>
                          <w:lang w:val="it-IT" w:eastAsia="zh-TW"/>
                        </w:rPr>
                        <w:t xml:space="preserve">Se le menti sono imprigionate dal pregiudizio o dalla ristrettezza mentale, non riconosceranno mai la bellezza e la </w:t>
                      </w:r>
                      <w:r w:rsidRPr="001A797E">
                        <w:rPr>
                          <w:rFonts w:ascii="Times New Roman" w:hAnsi="Times New Roman" w:cs="Times New Roman"/>
                          <w:b/>
                          <w:color w:val="CE181E"/>
                          <w:sz w:val="28"/>
                          <w:szCs w:val="28"/>
                          <w:lang w:val="it-IT" w:eastAsia="zh-TW"/>
                        </w:rPr>
                        <w:t>verità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E181E"/>
                          <w:sz w:val="28"/>
                          <w:szCs w:val="28"/>
                          <w:lang w:val="it-IT" w:eastAsia="zh-TW"/>
                        </w:rPr>
                        <w:t xml:space="preserve"> dell’Islam.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50FE37" w14:textId="77777777" w:rsidR="00D65A3E" w:rsidRPr="001A797E" w:rsidRDefault="00D65A3E">
      <w:pPr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</w:pPr>
    </w:p>
    <w:p w14:paraId="33358981" w14:textId="77777777" w:rsidR="00D65A3E" w:rsidRPr="001A797E" w:rsidRDefault="00D65A3E">
      <w:pPr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</w:pPr>
    </w:p>
    <w:p w14:paraId="27E8E7B7" w14:textId="77777777" w:rsidR="00D65A3E" w:rsidRDefault="00D65A3E">
      <w:pPr>
        <w:rPr>
          <w:rFonts w:ascii="Times New Roman" w:hAnsi="Times New Roman" w:cs="Times New Roman"/>
          <w:b/>
          <w:bCs/>
          <w:sz w:val="20"/>
          <w:szCs w:val="20"/>
          <w:lang w:val="it-IT" w:eastAsia="zh-TW"/>
        </w:rPr>
      </w:pPr>
    </w:p>
    <w:p w14:paraId="2D0E26C2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12F19AB3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59C87DAC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7B8A159C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7B6BF19D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7720FC42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477A634B" w14:textId="77777777" w:rsidR="00D65A3E" w:rsidRPr="001A797E" w:rsidRDefault="00047E75">
      <w:pPr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Forse qualche lettore ha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 xml:space="preserve">già </w:t>
      </w:r>
      <w:r>
        <w:rPr>
          <w:rFonts w:ascii="Times New Roman" w:hAnsi="Times New Roman" w:cs="Times New Roman"/>
          <w:sz w:val="20"/>
          <w:szCs w:val="20"/>
          <w:lang w:val="it-IT"/>
        </w:rPr>
        <w:t>pregiudizi e nozioni negative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it-IT"/>
        </w:rPr>
        <w:t>sull’Islam. Forse hanno visto l'Islam solamente nel modo in cui viene rappresentato dai media, ponendo l'attenzione sui terroristi - quei pochi che sarebbero stati terroristi a prescindere dalla loro religione.</w:t>
      </w:r>
    </w:p>
    <w:p w14:paraId="3D3FFCB4" w14:textId="77777777" w:rsidR="00D65A3E" w:rsidRPr="001A797E" w:rsidRDefault="00047E75">
      <w:pPr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Forse hanno letto o sentito parlare dell’Islam da fonti non autentiche o unilaterali.</w:t>
      </w:r>
    </w:p>
    <w:p w14:paraId="5ACE51AB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381FE384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3A6802FD" w14:textId="77777777" w:rsidR="00D65A3E" w:rsidRPr="001A797E" w:rsidRDefault="00047E75" w:rsidP="001370DD">
      <w:pPr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lastRenderedPageBreak/>
        <w:t xml:space="preserve">Comunque, se sei interessato a scoprire informazioni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>più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affidabili sull’Islam, ti invito a leggere – in modo obiettivo e con la mente aperta – questo estratto </w:t>
      </w:r>
      <w:r w:rsidR="005222BC">
        <w:rPr>
          <w:rFonts w:ascii="Times New Roman" w:hAnsi="Times New Roman" w:cs="Times New Roman"/>
          <w:sz w:val="20"/>
          <w:szCs w:val="20"/>
          <w:lang w:val="it-IT"/>
        </w:rPr>
        <w:t>e gli altri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della serie intitolata </w:t>
      </w:r>
      <w:r w:rsidRPr="001448F3">
        <w:rPr>
          <w:rFonts w:ascii="Times New Roman" w:hAnsi="Times New Roman" w:cs="Times New Roman"/>
          <w:b/>
          <w:bCs/>
          <w:sz w:val="20"/>
          <w:szCs w:val="20"/>
          <w:lang w:val="it-IT"/>
        </w:rPr>
        <w:t>“Scopri la sua bellezza in 7 minuti!”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, </w:t>
      </w:r>
      <w:r w:rsidR="001370DD">
        <w:rPr>
          <w:rFonts w:ascii="Times New Roman" w:hAnsi="Times New Roman" w:cs="Times New Roman"/>
          <w:sz w:val="20"/>
          <w:szCs w:val="20"/>
          <w:lang w:val="it-IT"/>
        </w:rPr>
        <w:t>i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quali dimostrano la bellezza e la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 xml:space="preserve">semplicità </w:t>
      </w:r>
      <w:r>
        <w:rPr>
          <w:rFonts w:ascii="Times New Roman" w:hAnsi="Times New Roman" w:cs="Times New Roman"/>
          <w:sz w:val="20"/>
          <w:szCs w:val="20"/>
          <w:lang w:val="it-IT"/>
        </w:rPr>
        <w:t>dell’Islam e condividono informazioni su:</w:t>
      </w:r>
    </w:p>
    <w:p w14:paraId="43477B0D" w14:textId="77777777" w:rsidR="00D65A3E" w:rsidRDefault="00047E75">
      <w:pPr>
        <w:numPr>
          <w:ilvl w:val="0"/>
          <w:numId w:val="5"/>
        </w:numPr>
      </w:pPr>
      <w:r>
        <w:rPr>
          <w:rFonts w:ascii="Times New Roman" w:hAnsi="Times New Roman" w:cs="Times New Roman"/>
          <w:sz w:val="20"/>
          <w:szCs w:val="20"/>
          <w:lang w:val="en-GB"/>
        </w:rPr>
        <w:t>la creazione dell’Universo</w:t>
      </w:r>
      <w:r w:rsidR="001448F3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28488514" w14:textId="77777777" w:rsidR="00D65A3E" w:rsidRDefault="00047E75">
      <w:pPr>
        <w:numPr>
          <w:ilvl w:val="0"/>
          <w:numId w:val="5"/>
        </w:numPr>
      </w:pPr>
      <w:r>
        <w:rPr>
          <w:rFonts w:ascii="Times New Roman" w:hAnsi="Times New Roman" w:cs="Times New Roman"/>
          <w:sz w:val="20"/>
          <w:szCs w:val="20"/>
          <w:lang w:val="en-GB"/>
        </w:rPr>
        <w:t>la nostra creazione</w:t>
      </w:r>
      <w:r w:rsidR="001448F3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01262490" w14:textId="77777777" w:rsidR="00D65A3E" w:rsidRDefault="00047E75" w:rsidP="001448F3">
      <w:pPr>
        <w:numPr>
          <w:ilvl w:val="0"/>
          <w:numId w:val="5"/>
        </w:num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la nostra </w:t>
      </w:r>
      <w:r>
        <w:rPr>
          <w:rFonts w:ascii="Times New Roman" w:hAnsi="Times New Roman" w:cs="Times New Roman"/>
          <w:sz w:val="20"/>
          <w:szCs w:val="20"/>
        </w:rPr>
        <w:t>spiritualità</w:t>
      </w:r>
      <w:r w:rsidR="001448F3">
        <w:rPr>
          <w:rFonts w:ascii="Times New Roman" w:hAnsi="Times New Roman" w:cs="Times New Roman"/>
          <w:sz w:val="20"/>
          <w:szCs w:val="20"/>
        </w:rPr>
        <w:t>.</w:t>
      </w:r>
    </w:p>
    <w:p w14:paraId="2F55690D" w14:textId="77777777" w:rsidR="00D65A3E" w:rsidRPr="001448F3" w:rsidRDefault="00047E75">
      <w:pPr>
        <w:numPr>
          <w:ilvl w:val="0"/>
          <w:numId w:val="5"/>
        </w:numPr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il concetto puro di Dio</w:t>
      </w:r>
      <w:r w:rsidR="001448F3">
        <w:rPr>
          <w:rFonts w:ascii="Times New Roman" w:hAnsi="Times New Roman" w:cs="Times New Roman"/>
          <w:sz w:val="20"/>
          <w:szCs w:val="20"/>
          <w:lang w:val="it-IT"/>
        </w:rPr>
        <w:t>.</w:t>
      </w:r>
    </w:p>
    <w:p w14:paraId="7AABEF29" w14:textId="77777777" w:rsidR="00D65A3E" w:rsidRDefault="00047E75">
      <w:pPr>
        <w:numPr>
          <w:ilvl w:val="0"/>
          <w:numId w:val="5"/>
        </w:numPr>
      </w:pPr>
      <w:r>
        <w:rPr>
          <w:rFonts w:ascii="Times New Roman" w:hAnsi="Times New Roman" w:cs="Times New Roman"/>
          <w:sz w:val="20"/>
          <w:szCs w:val="20"/>
          <w:lang w:val="en-GB"/>
        </w:rPr>
        <w:t>il concetto di adorazione</w:t>
      </w:r>
      <w:r w:rsidR="001448F3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310302A0" w14:textId="77777777" w:rsidR="00D65A3E" w:rsidRDefault="00047E75">
      <w:pPr>
        <w:numPr>
          <w:ilvl w:val="0"/>
          <w:numId w:val="5"/>
        </w:numPr>
      </w:pPr>
      <w:r>
        <w:rPr>
          <w:rFonts w:ascii="Times New Roman" w:hAnsi="Times New Roman" w:cs="Times New Roman"/>
          <w:sz w:val="20"/>
          <w:szCs w:val="20"/>
          <w:lang w:val="en-GB"/>
        </w:rPr>
        <w:t>lo scopo della vita</w:t>
      </w:r>
      <w:r w:rsidR="001448F3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5B88869F" w14:textId="77777777" w:rsidR="00D65A3E" w:rsidRPr="001A797E" w:rsidRDefault="00047E75">
      <w:pPr>
        <w:numPr>
          <w:ilvl w:val="0"/>
          <w:numId w:val="5"/>
        </w:numPr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come trovare la vera felicità e la soddisfazione definitiva</w:t>
      </w:r>
      <w:r w:rsidR="001448F3">
        <w:rPr>
          <w:rFonts w:ascii="Times New Roman" w:hAnsi="Times New Roman" w:cs="Times New Roman"/>
          <w:sz w:val="20"/>
          <w:szCs w:val="20"/>
          <w:lang w:val="it-IT"/>
        </w:rPr>
        <w:t>.</w:t>
      </w:r>
    </w:p>
    <w:p w14:paraId="1FA15B14" w14:textId="77777777" w:rsidR="00D65A3E" w:rsidRPr="001A797E" w:rsidRDefault="00047E75">
      <w:pPr>
        <w:numPr>
          <w:ilvl w:val="0"/>
          <w:numId w:val="5"/>
        </w:numPr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la nostra destinazione finale nella prossima vita.</w:t>
      </w:r>
    </w:p>
    <w:p w14:paraId="0C2FD587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221F458E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24BC2431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60C529D7" w14:textId="77777777" w:rsidR="00D65A3E" w:rsidRPr="001A797E" w:rsidRDefault="00047E75" w:rsidP="00146616">
      <w:p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L’Islam risponde a domande critiche, </w:t>
      </w:r>
      <w:r w:rsidR="00146616">
        <w:rPr>
          <w:rFonts w:ascii="Times New Roman" w:hAnsi="Times New Roman" w:cs="Times New Roman"/>
          <w:sz w:val="20"/>
          <w:szCs w:val="20"/>
          <w:lang w:val="it-IT"/>
        </w:rPr>
        <w:t>quali</w:t>
      </w:r>
      <w:r>
        <w:rPr>
          <w:rFonts w:ascii="Times New Roman" w:hAnsi="Times New Roman" w:cs="Times New Roman"/>
          <w:sz w:val="20"/>
          <w:szCs w:val="20"/>
          <w:lang w:val="it-IT"/>
        </w:rPr>
        <w:t>:</w:t>
      </w:r>
    </w:p>
    <w:p w14:paraId="06E3063C" w14:textId="77777777" w:rsidR="00D65A3E" w:rsidRPr="00C47DE4" w:rsidRDefault="00047E75" w:rsidP="00C47DE4">
      <w:pPr>
        <w:numPr>
          <w:ilvl w:val="0"/>
          <w:numId w:val="4"/>
        </w:numPr>
        <w:rPr>
          <w:lang w:val="it-IT"/>
        </w:rPr>
      </w:pPr>
      <w:r w:rsidRPr="00C47DE4">
        <w:rPr>
          <w:rFonts w:ascii="Times New Roman" w:hAnsi="Times New Roman" w:cs="Times New Roman"/>
          <w:sz w:val="20"/>
          <w:szCs w:val="20"/>
          <w:lang w:val="it-IT"/>
        </w:rPr>
        <w:t>Qua</w:t>
      </w:r>
      <w:r w:rsidR="00C47DE4" w:rsidRPr="00C47DE4">
        <w:rPr>
          <w:rFonts w:ascii="Times New Roman" w:hAnsi="Times New Roman" w:cs="Times New Roman"/>
          <w:sz w:val="20"/>
          <w:szCs w:val="20"/>
          <w:lang w:val="it-IT"/>
        </w:rPr>
        <w:t xml:space="preserve">l </w:t>
      </w:r>
      <w:r w:rsidRPr="00C47DE4">
        <w:rPr>
          <w:rFonts w:ascii="Times New Roman" w:hAnsi="Times New Roman" w:cs="Times New Roman"/>
          <w:sz w:val="20"/>
          <w:szCs w:val="20"/>
          <w:lang w:val="it-IT"/>
        </w:rPr>
        <w:t>è la verità definitiva?</w:t>
      </w:r>
    </w:p>
    <w:p w14:paraId="4E72D934" w14:textId="77777777" w:rsidR="00D65A3E" w:rsidRDefault="00047E75">
      <w:pPr>
        <w:numPr>
          <w:ilvl w:val="0"/>
          <w:numId w:val="4"/>
        </w:numPr>
      </w:pPr>
      <w:r>
        <w:rPr>
          <w:rFonts w:ascii="Times New Roman" w:hAnsi="Times New Roman" w:cs="Times New Roman"/>
          <w:sz w:val="20"/>
          <w:szCs w:val="20"/>
          <w:lang w:val="en-GB"/>
        </w:rPr>
        <w:t>Chi ci ha creato?</w:t>
      </w:r>
    </w:p>
    <w:p w14:paraId="27037C94" w14:textId="77777777" w:rsidR="00D65A3E" w:rsidRDefault="00047E75">
      <w:pPr>
        <w:numPr>
          <w:ilvl w:val="0"/>
          <w:numId w:val="4"/>
        </w:numPr>
      </w:pPr>
      <w:r>
        <w:rPr>
          <w:rFonts w:ascii="Times New Roman" w:hAnsi="Times New Roman" w:cs="Times New Roman"/>
          <w:sz w:val="20"/>
          <w:szCs w:val="20"/>
          <w:lang w:val="en-GB"/>
        </w:rPr>
        <w:t>Esiste un Dio?</w:t>
      </w:r>
    </w:p>
    <w:p w14:paraId="4BCF07B1" w14:textId="77777777" w:rsidR="00D65A3E" w:rsidRPr="001A797E" w:rsidRDefault="00047E75">
      <w:pPr>
        <w:numPr>
          <w:ilvl w:val="0"/>
          <w:numId w:val="4"/>
        </w:numPr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Chi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 xml:space="preserve">è </w:t>
      </w:r>
      <w:r>
        <w:rPr>
          <w:rFonts w:ascii="Times New Roman" w:hAnsi="Times New Roman" w:cs="Times New Roman"/>
          <w:sz w:val="20"/>
          <w:szCs w:val="20"/>
          <w:lang w:val="it-IT"/>
        </w:rPr>
        <w:t>il nostro vero Dio?</w:t>
      </w:r>
    </w:p>
    <w:p w14:paraId="6066E78B" w14:textId="77777777" w:rsidR="00D65A3E" w:rsidRPr="001A797E" w:rsidRDefault="00047E75" w:rsidP="00146616">
      <w:pPr>
        <w:numPr>
          <w:ilvl w:val="0"/>
          <w:numId w:val="4"/>
        </w:numPr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Chi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 xml:space="preserve">è 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l’ultimo profeta di </w:t>
      </w:r>
      <w:r w:rsidR="00146616">
        <w:rPr>
          <w:rFonts w:ascii="Times New Roman" w:hAnsi="Times New Roman" w:cs="Times New Roman"/>
          <w:sz w:val="20"/>
          <w:szCs w:val="20"/>
          <w:lang w:val="it-IT"/>
        </w:rPr>
        <w:t>Iddio</w:t>
      </w:r>
      <w:r>
        <w:rPr>
          <w:rFonts w:ascii="Times New Roman" w:hAnsi="Times New Roman" w:cs="Times New Roman"/>
          <w:sz w:val="20"/>
          <w:szCs w:val="20"/>
          <w:lang w:val="it-IT"/>
        </w:rPr>
        <w:t>?</w:t>
      </w:r>
    </w:p>
    <w:p w14:paraId="66CD9BF5" w14:textId="77777777" w:rsidR="00D65A3E" w:rsidRDefault="00047E75">
      <w:pPr>
        <w:numPr>
          <w:ilvl w:val="0"/>
          <w:numId w:val="4"/>
        </w:numPr>
      </w:pPr>
      <w:r>
        <w:rPr>
          <w:rFonts w:ascii="Times New Roman" w:hAnsi="Times New Roman" w:cs="Times New Roman"/>
          <w:sz w:val="20"/>
          <w:szCs w:val="20"/>
          <w:lang w:val="en-GB"/>
        </w:rPr>
        <w:t>Chi dovremmo adorare?</w:t>
      </w:r>
    </w:p>
    <w:p w14:paraId="78E4E562" w14:textId="77777777" w:rsidR="00D65A3E" w:rsidRDefault="00047E75">
      <w:pPr>
        <w:numPr>
          <w:ilvl w:val="0"/>
          <w:numId w:val="4"/>
        </w:numPr>
      </w:pPr>
      <w:r>
        <w:rPr>
          <w:rFonts w:ascii="Times New Roman" w:hAnsi="Times New Roman" w:cs="Times New Roman"/>
          <w:sz w:val="20"/>
          <w:szCs w:val="20"/>
          <w:lang w:val="en-GB"/>
        </w:rPr>
        <w:t>Chi siamo?</w:t>
      </w:r>
    </w:p>
    <w:p w14:paraId="0040E993" w14:textId="77777777" w:rsidR="00D65A3E" w:rsidRDefault="00047E75">
      <w:pPr>
        <w:numPr>
          <w:ilvl w:val="0"/>
          <w:numId w:val="4"/>
        </w:numPr>
      </w:pPr>
      <w:r>
        <w:rPr>
          <w:rFonts w:ascii="Times New Roman" w:hAnsi="Times New Roman" w:cs="Times New Roman"/>
          <w:sz w:val="20"/>
          <w:szCs w:val="20"/>
          <w:lang w:val="en-GB"/>
        </w:rPr>
        <w:t>Perché siamo qui?</w:t>
      </w:r>
    </w:p>
    <w:p w14:paraId="554D6160" w14:textId="77777777" w:rsidR="00D65A3E" w:rsidRPr="001A797E" w:rsidRDefault="00047E75">
      <w:pPr>
        <w:numPr>
          <w:ilvl w:val="0"/>
          <w:numId w:val="4"/>
        </w:numPr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Cosa succede dopo la morte?</w:t>
      </w:r>
    </w:p>
    <w:p w14:paraId="149D89D4" w14:textId="77777777" w:rsidR="00D65A3E" w:rsidRPr="001A797E" w:rsidRDefault="00047E75">
      <w:pPr>
        <w:numPr>
          <w:ilvl w:val="0"/>
          <w:numId w:val="4"/>
        </w:numPr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Come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 xml:space="preserve">sarà </w:t>
      </w:r>
      <w:r>
        <w:rPr>
          <w:rFonts w:ascii="Times New Roman" w:hAnsi="Times New Roman" w:cs="Times New Roman"/>
          <w:sz w:val="20"/>
          <w:szCs w:val="20"/>
          <w:lang w:val="it-IT"/>
        </w:rPr>
        <w:t>la prossima vita?</w:t>
      </w:r>
    </w:p>
    <w:p w14:paraId="7ABD45BB" w14:textId="77777777" w:rsidR="00D65A3E" w:rsidRPr="001A797E" w:rsidRDefault="00047E75" w:rsidP="00146616">
      <w:pPr>
        <w:numPr>
          <w:ilvl w:val="0"/>
          <w:numId w:val="4"/>
        </w:numPr>
        <w:rPr>
          <w:lang w:val="it-IT"/>
        </w:rPr>
      </w:pPr>
      <w:r w:rsidRPr="001A797E">
        <w:rPr>
          <w:rFonts w:ascii="Times New Roman" w:hAnsi="Times New Roman" w:cs="Times New Roman"/>
          <w:sz w:val="20"/>
          <w:szCs w:val="20"/>
          <w:lang w:val="it-IT"/>
        </w:rPr>
        <w:t>Qual</w:t>
      </w:r>
      <w:r w:rsidR="00146616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 xml:space="preserve">è 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la nostra destinazione finale – Paradiso o </w:t>
      </w:r>
      <w:r w:rsidR="00146616">
        <w:rPr>
          <w:rFonts w:ascii="Times New Roman" w:hAnsi="Times New Roman" w:cs="Times New Roman"/>
          <w:sz w:val="20"/>
          <w:szCs w:val="20"/>
          <w:lang w:val="it-IT"/>
        </w:rPr>
        <w:t>I</w:t>
      </w:r>
      <w:r>
        <w:rPr>
          <w:rFonts w:ascii="Times New Roman" w:hAnsi="Times New Roman" w:cs="Times New Roman"/>
          <w:sz w:val="20"/>
          <w:szCs w:val="20"/>
          <w:lang w:val="it-IT"/>
        </w:rPr>
        <w:t>nferno?</w:t>
      </w:r>
    </w:p>
    <w:p w14:paraId="4A290E38" w14:textId="77777777" w:rsidR="00D65A3E" w:rsidRPr="001A797E" w:rsidRDefault="00047E75" w:rsidP="00146616">
      <w:pPr>
        <w:numPr>
          <w:ilvl w:val="0"/>
          <w:numId w:val="4"/>
        </w:numPr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Come possiamo ottenere la vera pace </w:t>
      </w:r>
      <w:r w:rsidR="00146616">
        <w:rPr>
          <w:rFonts w:ascii="Times New Roman" w:hAnsi="Times New Roman" w:cs="Times New Roman"/>
          <w:sz w:val="20"/>
          <w:szCs w:val="20"/>
          <w:lang w:val="it-IT"/>
        </w:rPr>
        <w:t>interiore</w:t>
      </w:r>
      <w:r>
        <w:rPr>
          <w:rFonts w:ascii="Times New Roman" w:hAnsi="Times New Roman" w:cs="Times New Roman"/>
          <w:sz w:val="20"/>
          <w:szCs w:val="20"/>
          <w:lang w:val="it-IT"/>
        </w:rPr>
        <w:t>, il successo e la vera felicità?</w:t>
      </w:r>
    </w:p>
    <w:p w14:paraId="24135AC7" w14:textId="77777777" w:rsidR="00D65A3E" w:rsidRPr="001A797E" w:rsidRDefault="00047E75">
      <w:pPr>
        <w:numPr>
          <w:ilvl w:val="0"/>
          <w:numId w:val="4"/>
        </w:numPr>
        <w:spacing w:after="280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Come possiamo ottenere la vita eterna?</w:t>
      </w:r>
    </w:p>
    <w:p w14:paraId="158E555E" w14:textId="77777777" w:rsidR="00D65A3E" w:rsidRDefault="00D65A3E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106DBF28" w14:textId="77777777" w:rsidR="00D65A3E" w:rsidRDefault="00D65A3E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5D4B2A5C" w14:textId="77777777" w:rsidR="00D65A3E" w:rsidRDefault="00D65A3E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27A4FA8B" w14:textId="77777777" w:rsidR="00D65A3E" w:rsidRDefault="00D65A3E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7F2C6848" w14:textId="77777777" w:rsidR="00D65A3E" w:rsidRDefault="00D65A3E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65A97E6D" w14:textId="77777777" w:rsidR="00D65A3E" w:rsidRDefault="00D65A3E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32640792" w14:textId="77777777" w:rsidR="00D65A3E" w:rsidRDefault="00D65A3E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42833C10" w14:textId="77777777" w:rsidR="00D65A3E" w:rsidRDefault="00D65A3E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3FA40B5A" w14:textId="77777777" w:rsidR="00D65A3E" w:rsidRPr="001A797E" w:rsidRDefault="00047E75">
      <w:pPr>
        <w:rPr>
          <w:lang w:val="it-IT"/>
        </w:rPr>
      </w:pPr>
      <w:r w:rsidRPr="001A797E">
        <w:rPr>
          <w:b/>
          <w:bCs/>
          <w:sz w:val="20"/>
          <w:szCs w:val="20"/>
          <w:lang w:val="it-IT"/>
        </w:rPr>
        <w:t>Scopri la verità sull’Islam</w:t>
      </w:r>
    </w:p>
    <w:p w14:paraId="135457DC" w14:textId="77777777" w:rsidR="00D65A3E" w:rsidRPr="001A797E" w:rsidRDefault="00D65A3E">
      <w:pPr>
        <w:rPr>
          <w:sz w:val="20"/>
          <w:szCs w:val="20"/>
          <w:lang w:val="it-IT"/>
        </w:rPr>
      </w:pPr>
    </w:p>
    <w:p w14:paraId="25BB566F" w14:textId="77777777" w:rsidR="00D65A3E" w:rsidRPr="001A797E" w:rsidRDefault="00047E75">
      <w:pPr>
        <w:jc w:val="both"/>
        <w:rPr>
          <w:lang w:val="it-IT"/>
        </w:rPr>
      </w:pPr>
      <w:r w:rsidRPr="001A797E">
        <w:rPr>
          <w:rFonts w:ascii="Times New Roman" w:hAnsi="Times New Roman" w:cs="Times New Roman"/>
          <w:sz w:val="20"/>
          <w:szCs w:val="20"/>
          <w:lang w:val="it-IT"/>
        </w:rPr>
        <w:t>Più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leggi e impari sull’Islam da fonti autentiche e affidabili,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>più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scoprirai che l’Islam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>è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la vera religione di Adamo ed Eva e dei loro discendenti fino alla fine dei tempi. L’Islam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>è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semplice, logico, chiaro, pratico e comprensivo.</w:t>
      </w:r>
    </w:p>
    <w:p w14:paraId="1EEFAD0E" w14:textId="77777777" w:rsidR="00D65A3E" w:rsidRPr="001A797E" w:rsidRDefault="00047E75" w:rsidP="00B94A86">
      <w:p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La bellezza dell'Islam è infinita, poichè proviene da Colui che è </w:t>
      </w:r>
      <w:r w:rsidR="00B94A86">
        <w:rPr>
          <w:rFonts w:ascii="Times New Roman" w:hAnsi="Times New Roman" w:cs="Times New Roman"/>
          <w:sz w:val="20"/>
          <w:szCs w:val="20"/>
          <w:lang w:val="it-IT"/>
        </w:rPr>
        <w:t>i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nfinito, </w:t>
      </w:r>
      <w:r w:rsidR="00D05DD0">
        <w:rPr>
          <w:rFonts w:ascii="Times New Roman" w:hAnsi="Times New Roman" w:cs="Times New Roman"/>
          <w:sz w:val="20"/>
          <w:szCs w:val="20"/>
          <w:lang w:val="it-IT"/>
        </w:rPr>
        <w:t>i</w:t>
      </w:r>
      <w:r>
        <w:rPr>
          <w:rFonts w:ascii="Times New Roman" w:hAnsi="Times New Roman" w:cs="Times New Roman"/>
          <w:sz w:val="20"/>
          <w:szCs w:val="20"/>
          <w:lang w:val="it-IT"/>
        </w:rPr>
        <w:t>l Creatore.</w:t>
      </w:r>
    </w:p>
    <w:p w14:paraId="6BCEA58F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71B256FB" w14:textId="77777777" w:rsidR="00D65A3E" w:rsidRPr="001A797E" w:rsidRDefault="00047E75">
      <w:p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L’unico vero Dio, Allah, dice nel Suo bellissimo e inalterato Corano:</w:t>
      </w:r>
    </w:p>
    <w:p w14:paraId="61BFDB16" w14:textId="77777777" w:rsidR="00D65A3E" w:rsidRDefault="00D65A3E">
      <w:pPr>
        <w:jc w:val="both"/>
        <w:rPr>
          <w:rFonts w:ascii="Arial" w:hAnsi="Arial"/>
          <w:sz w:val="20"/>
          <w:szCs w:val="20"/>
          <w:highlight w:val="white"/>
          <w:lang w:val="it-IT"/>
        </w:rPr>
      </w:pPr>
    </w:p>
    <w:p w14:paraId="1844B73B" w14:textId="77777777" w:rsidR="00D65A3E" w:rsidRPr="001A797E" w:rsidRDefault="00B94A86" w:rsidP="00B94A86">
      <w:pPr>
        <w:jc w:val="both"/>
        <w:rPr>
          <w:lang w:val="it-IT"/>
        </w:rPr>
      </w:pPr>
      <w:r w:rsidRPr="00B94A86">
        <w:rPr>
          <w:rFonts w:ascii="Arial" w:hAnsi="Arial"/>
          <w:b/>
          <w:bCs/>
          <w:sz w:val="20"/>
          <w:szCs w:val="20"/>
          <w:highlight w:val="white"/>
          <w:lang w:val="it-IT"/>
        </w:rPr>
        <w:t>{</w:t>
      </w:r>
      <w:r w:rsidR="00047E75" w:rsidRPr="00B94A86">
        <w:rPr>
          <w:rFonts w:ascii="Arial" w:hAnsi="Arial"/>
          <w:b/>
          <w:bCs/>
          <w:sz w:val="20"/>
          <w:szCs w:val="20"/>
          <w:highlight w:val="white"/>
          <w:lang w:val="it-IT"/>
        </w:rPr>
        <w:t>Oggi ho perfezionato per voi la vostra religione</w:t>
      </w:r>
      <w:r w:rsidRPr="00B94A86">
        <w:rPr>
          <w:rFonts w:ascii="Arial" w:hAnsi="Arial"/>
          <w:b/>
          <w:bCs/>
          <w:sz w:val="20"/>
          <w:szCs w:val="20"/>
          <w:highlight w:val="white"/>
          <w:lang w:val="it-IT"/>
        </w:rPr>
        <w:t>,</w:t>
      </w:r>
      <w:r w:rsidR="00047E75" w:rsidRPr="00B94A86">
        <w:rPr>
          <w:rFonts w:ascii="Arial" w:hAnsi="Arial"/>
          <w:b/>
          <w:bCs/>
          <w:sz w:val="20"/>
          <w:szCs w:val="20"/>
          <w:highlight w:val="white"/>
          <w:lang w:val="it-IT"/>
        </w:rPr>
        <w:t xml:space="preserve"> ho completato su di voi la Mia grazia e ho approvato l'Islām come religione per voi</w:t>
      </w:r>
      <w:r w:rsidRPr="00B94A86">
        <w:rPr>
          <w:rFonts w:ascii="Arial" w:hAnsi="Arial"/>
          <w:b/>
          <w:bCs/>
          <w:sz w:val="20"/>
          <w:szCs w:val="20"/>
          <w:highlight w:val="white"/>
          <w:lang w:val="it-IT"/>
        </w:rPr>
        <w:t>}</w:t>
      </w:r>
      <w:r w:rsidR="00047E75">
        <w:rPr>
          <w:rFonts w:ascii="Arial" w:hAnsi="Arial"/>
          <w:sz w:val="20"/>
          <w:szCs w:val="20"/>
          <w:highlight w:val="white"/>
          <w:lang w:val="it-IT"/>
        </w:rPr>
        <w:t xml:space="preserve"> (5:3).</w:t>
      </w:r>
    </w:p>
    <w:p w14:paraId="1F361CEA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7A00059C" w14:textId="77777777" w:rsidR="00D65A3E" w:rsidRPr="001A797E" w:rsidRDefault="00047E75">
      <w:p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Lo stesso unico vero Dio ci dice che Muhammad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>è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il suo profeta finale ed ultimo, il quale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 xml:space="preserve">è 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stato inviato a tutta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>l'umanità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(ebrei, cristiani, musulmani,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 xml:space="preserve">indù, </w:t>
      </w:r>
      <w:r>
        <w:rPr>
          <w:rFonts w:ascii="Times New Roman" w:hAnsi="Times New Roman" w:cs="Times New Roman"/>
          <w:sz w:val="20"/>
          <w:szCs w:val="20"/>
          <w:lang w:val="it-IT"/>
        </w:rPr>
        <w:t>buddisti, atei, agnostici e altri).</w:t>
      </w:r>
    </w:p>
    <w:p w14:paraId="6DE4323F" w14:textId="77777777" w:rsidR="00D65A3E" w:rsidRPr="001A797E" w:rsidRDefault="00047E75">
      <w:p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Dio concede la sua guida e la sua luce a tutti. Egli rivela i segreti e le chiavi attraverso le quali possiamo raggiungere la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>tranquillità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e la soddisfazione, oltre alla pace spirituale e globale.</w:t>
      </w:r>
    </w:p>
    <w:p w14:paraId="66688F66" w14:textId="77777777" w:rsidR="00D65A3E" w:rsidRPr="001A797E" w:rsidRDefault="00047E75">
      <w:pPr>
        <w:jc w:val="both"/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L’Islam ci insegna ad essere giusti, saggi, sinceri, onesti, obiettivi e ad avere una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>mentalità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aperta nella nostra ricerca della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 xml:space="preserve">verità. </w:t>
      </w:r>
    </w:p>
    <w:p w14:paraId="54522747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6EB9A5DB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631CC54F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61CA4030" w14:textId="77777777" w:rsidR="00D65A3E" w:rsidRPr="001A797E" w:rsidRDefault="00047E75">
      <w:pPr>
        <w:jc w:val="both"/>
        <w:rPr>
          <w:lang w:val="it-IT"/>
        </w:rPr>
      </w:pPr>
      <w:r w:rsidRPr="001A797E">
        <w:rPr>
          <w:rFonts w:ascii="Times New Roman" w:hAnsi="Times New Roman" w:cs="Times New Roman"/>
          <w:b/>
          <w:sz w:val="20"/>
          <w:szCs w:val="20"/>
          <w:lang w:val="it-IT"/>
        </w:rPr>
        <w:t>Nomi e termini islamici basilari</w:t>
      </w:r>
    </w:p>
    <w:p w14:paraId="270D5F22" w14:textId="77777777" w:rsidR="00D65A3E" w:rsidRPr="001A797E" w:rsidRDefault="00D65A3E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47077231" w14:textId="77777777" w:rsidR="00D65A3E" w:rsidRPr="001A797E" w:rsidRDefault="00D65A3E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03B4AFA6" w14:textId="77777777" w:rsidR="00D65A3E" w:rsidRPr="001A797E" w:rsidRDefault="00047E75">
      <w:pPr>
        <w:jc w:val="both"/>
        <w:rPr>
          <w:lang w:val="it-I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>Allah</w:t>
      </w:r>
      <w:r>
        <w:rPr>
          <w:rFonts w:ascii="Times New Roman" w:hAnsi="Times New Roman" w:cs="Times New Roman"/>
          <w:sz w:val="20"/>
          <w:szCs w:val="20"/>
          <w:lang w:val="it-IT"/>
        </w:rPr>
        <w:t>: In Arabo, Allah</w:t>
      </w:r>
      <w:r w:rsidR="004964CA">
        <w:rPr>
          <w:rFonts w:ascii="Times New Roman" w:hAnsi="Times New Roman" w:cs="Times New Roman"/>
          <w:sz w:val="20"/>
          <w:szCs w:val="20"/>
          <w:lang w:val="it-IT"/>
        </w:rPr>
        <w:t xml:space="preserve"> (Iddio)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è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it-IT"/>
        </w:rPr>
        <w:t>il nome proprio dell’unico vero Dio, il Creatore. L’Islam insegna che Allah è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 xml:space="preserve"> i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l vero Dio di tutta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>l'umanità. G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li arabi cristiani ed ebrei usano questo nome (Allah), per riferirsi a Dio. Inoltre, questa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>è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la parola usata per indicare Dio nella Bibbia in lingua Araba.</w:t>
      </w:r>
    </w:p>
    <w:p w14:paraId="45C331B8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6C574572" w14:textId="77777777" w:rsidR="00D65A3E" w:rsidRPr="001A797E" w:rsidRDefault="00047E75" w:rsidP="00084E8E">
      <w:pPr>
        <w:jc w:val="both"/>
        <w:rPr>
          <w:lang w:val="it-I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>Muhammad</w:t>
      </w:r>
      <w:r w:rsidR="001C4F6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1C4F6A" w:rsidRPr="001C4F6A">
        <w:rPr>
          <w:rFonts w:ascii="Arial Unicode MS" w:hAnsi="Arial Unicode MS" w:cs="Arial Unicode MS" w:hint="eastAsia"/>
          <w:sz w:val="22"/>
          <w:szCs w:val="22"/>
          <w:rtl/>
          <w:lang w:val="it-IT"/>
        </w:rPr>
        <w:t>ﷺ</w:t>
      </w: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L’ultimo profeta dell’unico vero Dio (Allah), inviato a tutta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>l'umanità</w:t>
      </w:r>
      <w:r>
        <w:rPr>
          <w:rFonts w:ascii="Times New Roman" w:hAnsi="Times New Roman" w:cs="Times New Roman"/>
          <w:sz w:val="20"/>
          <w:szCs w:val="20"/>
          <w:lang w:val="it-IT"/>
        </w:rPr>
        <w:t>.</w:t>
      </w:r>
    </w:p>
    <w:p w14:paraId="6B100BF1" w14:textId="77777777" w:rsidR="00084E8E" w:rsidRDefault="00084E8E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61A6FB2F" w14:textId="77777777" w:rsidR="00D65A3E" w:rsidRPr="001A797E" w:rsidRDefault="00047E75" w:rsidP="001C4F6A">
      <w:pPr>
        <w:jc w:val="both"/>
        <w:rPr>
          <w:lang w:val="it-I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>Il Glorioso Corano: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L’ultima parola dell’unico vero Dio (Allah), come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 xml:space="preserve">è </w:t>
      </w:r>
      <w:r>
        <w:rPr>
          <w:rFonts w:ascii="Times New Roman" w:hAnsi="Times New Roman" w:cs="Times New Roman"/>
          <w:sz w:val="20"/>
          <w:szCs w:val="20"/>
          <w:lang w:val="it-IT"/>
        </w:rPr>
        <w:t>stata rivelata al profeta Muhamm</w:t>
      </w:r>
      <w:r w:rsidR="001C4F6A">
        <w:rPr>
          <w:rFonts w:ascii="Times New Roman" w:hAnsi="Times New Roman" w:cs="Times New Roman"/>
          <w:sz w:val="20"/>
          <w:szCs w:val="20"/>
          <w:lang w:val="it-IT"/>
        </w:rPr>
        <w:t>a</w:t>
      </w:r>
      <w:r>
        <w:rPr>
          <w:rFonts w:ascii="Times New Roman" w:hAnsi="Times New Roman" w:cs="Times New Roman"/>
          <w:sz w:val="20"/>
          <w:szCs w:val="20"/>
          <w:lang w:val="it-IT"/>
        </w:rPr>
        <w:t>d</w:t>
      </w:r>
      <w:r w:rsidR="004F57FA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4F57FA">
        <w:rPr>
          <w:rFonts w:ascii="Arial Unicode MS" w:hAnsi="Arial Unicode MS" w:cs="Arial Unicode MS" w:hint="eastAsia"/>
          <w:rtl/>
          <w:lang w:val="it-IT"/>
        </w:rPr>
        <w:t>ﷺ</w:t>
      </w:r>
      <w:r>
        <w:rPr>
          <w:rFonts w:ascii="Times New Roman" w:hAnsi="Times New Roman" w:cs="Times New Roman"/>
          <w:sz w:val="20"/>
          <w:szCs w:val="20"/>
          <w:lang w:val="it-IT"/>
        </w:rPr>
        <w:t>.</w:t>
      </w:r>
    </w:p>
    <w:p w14:paraId="5DFF23CC" w14:textId="77777777" w:rsidR="00D65A3E" w:rsidRDefault="00D65A3E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200D2E44" w14:textId="77777777" w:rsidR="00D65A3E" w:rsidRPr="001A797E" w:rsidRDefault="00047E75">
      <w:pPr>
        <w:jc w:val="both"/>
        <w:rPr>
          <w:lang w:val="it-I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>Islam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: Sottomissione alla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 xml:space="preserve">volontà </w:t>
      </w:r>
      <w:r>
        <w:rPr>
          <w:rFonts w:ascii="Times New Roman" w:hAnsi="Times New Roman" w:cs="Times New Roman"/>
          <w:sz w:val="20"/>
          <w:szCs w:val="20"/>
          <w:lang w:val="it-IT"/>
        </w:rPr>
        <w:t>dell’unico vero Dio (Allah), il Creatore.</w:t>
      </w:r>
      <w:r w:rsidR="004F57FA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</w:p>
    <w:p w14:paraId="34B4A26C" w14:textId="77777777" w:rsidR="00D65A3E" w:rsidRDefault="00D65A3E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10C7DA29" w14:textId="77777777" w:rsidR="00D65A3E" w:rsidRPr="001A797E" w:rsidRDefault="00047E75">
      <w:pPr>
        <w:jc w:val="both"/>
        <w:rPr>
          <w:lang w:val="it-I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>Musulmano</w:t>
      </w:r>
      <w:r>
        <w:rPr>
          <w:rFonts w:ascii="Times New Roman" w:hAnsi="Times New Roman" w:cs="Times New Roman"/>
          <w:sz w:val="20"/>
          <w:szCs w:val="20"/>
          <w:lang w:val="it-IT"/>
        </w:rPr>
        <w:t>: Colui che si sottomette alla volontà dell’unico vero Dio (Allah), il Creatore.</w:t>
      </w:r>
    </w:p>
    <w:p w14:paraId="5E0910F6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1CDCA4CE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57AB3AD7" w14:textId="77777777" w:rsidR="00D65A3E" w:rsidRDefault="00D65A3E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5EFD394C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338C07BB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1E1152B9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199F491E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0EC4C96F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2E707061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2A9416E6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0E3F5158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2E206401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2BA93555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156FD5D9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7E6BA2BF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024F6D15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3C185D20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0DB96BB3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1D6558B1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54084DA6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5D97C0DB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21CE6C73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072337EB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6D24F86D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3E5B676E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539BCE49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1B45B2DE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5BEBBB26" w14:textId="77777777" w:rsidR="00487C0D" w:rsidRDefault="00487C0D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7D778C19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6E469F7A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26610A07" w14:textId="77777777" w:rsidR="00D65A3E" w:rsidRDefault="00D65A3E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73CA6803" w14:textId="77777777" w:rsidR="00D65A3E" w:rsidRPr="001A797E" w:rsidRDefault="00047E75">
      <w:pPr>
        <w:rPr>
          <w:lang w:val="it-IT"/>
        </w:rPr>
      </w:pPr>
      <w:r>
        <w:rPr>
          <w:rFonts w:ascii="Times New Roman" w:hAnsi="Times New Roman" w:cs="Times New Roman"/>
          <w:b/>
          <w:sz w:val="20"/>
          <w:szCs w:val="20"/>
          <w:lang w:val="it-IT"/>
        </w:rPr>
        <w:t>Sei ancora curioso?</w:t>
      </w:r>
    </w:p>
    <w:p w14:paraId="37052125" w14:textId="77777777" w:rsidR="00D65A3E" w:rsidRPr="001A797E" w:rsidRDefault="00047E75">
      <w:pPr>
        <w:rPr>
          <w:lang w:val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</w:t>
      </w:r>
    </w:p>
    <w:p w14:paraId="5AD54B34" w14:textId="77777777" w:rsidR="00D65A3E" w:rsidRPr="001A797E" w:rsidRDefault="00047E75">
      <w:pPr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Se sei curioso ed interessato a scoprire </w:t>
      </w:r>
      <w:r w:rsidRPr="001A797E">
        <w:rPr>
          <w:rFonts w:ascii="Times New Roman" w:hAnsi="Times New Roman" w:cs="Times New Roman"/>
          <w:sz w:val="20"/>
          <w:szCs w:val="20"/>
          <w:lang w:val="it-IT"/>
        </w:rPr>
        <w:t xml:space="preserve">più </w:t>
      </w:r>
      <w:r>
        <w:rPr>
          <w:rFonts w:ascii="Times New Roman" w:hAnsi="Times New Roman" w:cs="Times New Roman"/>
          <w:sz w:val="20"/>
          <w:szCs w:val="20"/>
          <w:lang w:val="it-IT"/>
        </w:rPr>
        <w:t>informazioni e dettagli sull’Islam, puoi gentilmente visitare il nostro sito:</w:t>
      </w:r>
    </w:p>
    <w:p w14:paraId="43B2DDA9" w14:textId="77777777" w:rsidR="00D65A3E" w:rsidRDefault="00D06DC1">
      <w:pPr>
        <w:spacing w:after="120"/>
        <w:rPr>
          <w:rFonts w:ascii="Times New Roman" w:hAnsi="Times New Roman" w:cs="Times New Roman"/>
          <w:sz w:val="20"/>
          <w:szCs w:val="20"/>
          <w:lang w:val="it-IT"/>
        </w:rPr>
      </w:pPr>
      <w:hyperlink r:id="rId7" w:history="1">
        <w:r w:rsidR="00047E75" w:rsidRPr="001A797E">
          <w:rPr>
            <w:rStyle w:val="Hyperlink"/>
            <w:rFonts w:ascii="Times New Roman" w:hAnsi="Times New Roman" w:cs="Times New Roman"/>
            <w:color w:val="00000A"/>
            <w:sz w:val="20"/>
            <w:szCs w:val="20"/>
            <w:lang w:val="it-IT"/>
          </w:rPr>
          <w:t>www.discoveritsbeauty.com</w:t>
        </w:r>
      </w:hyperlink>
    </w:p>
    <w:p w14:paraId="3FEE7915" w14:textId="77777777" w:rsidR="00D65A3E" w:rsidRPr="001A797E" w:rsidRDefault="00047E75">
      <w:pPr>
        <w:rPr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Sentiti libero di inviare le tue domande o il tuo feedback a:</w:t>
      </w:r>
    </w:p>
    <w:p w14:paraId="3AA7E88E" w14:textId="77777777" w:rsidR="00D65A3E" w:rsidRDefault="00D06DC1">
      <w:pPr>
        <w:spacing w:after="120"/>
        <w:rPr>
          <w:rFonts w:ascii="Times New Roman" w:hAnsi="Times New Roman" w:cs="Times New Roman"/>
          <w:color w:val="00000A"/>
          <w:sz w:val="20"/>
          <w:szCs w:val="20"/>
          <w:lang w:val="it-IT"/>
        </w:rPr>
      </w:pPr>
      <w:hyperlink r:id="rId8" w:history="1">
        <w:r w:rsidR="00047E75">
          <w:rPr>
            <w:rStyle w:val="Hyperlink"/>
            <w:rFonts w:ascii="Times New Roman" w:hAnsi="Times New Roman" w:cs="Times New Roman"/>
            <w:color w:val="00000A"/>
            <w:sz w:val="20"/>
            <w:szCs w:val="20"/>
            <w:lang w:val="it-IT"/>
          </w:rPr>
          <w:t>info@discoveritsbeauty.com</w:t>
        </w:r>
      </w:hyperlink>
    </w:p>
    <w:p w14:paraId="569165D4" w14:textId="77777777" w:rsidR="00D65A3E" w:rsidRDefault="00D65A3E">
      <w:pPr>
        <w:spacing w:after="120"/>
        <w:rPr>
          <w:rFonts w:ascii="Times New Roman" w:hAnsi="Times New Roman" w:cs="Times New Roman"/>
          <w:color w:val="00000A"/>
          <w:sz w:val="20"/>
          <w:szCs w:val="20"/>
          <w:lang w:val="it-IT"/>
        </w:rPr>
      </w:pPr>
    </w:p>
    <w:p w14:paraId="22FC527B" w14:textId="77777777" w:rsidR="00D65A3E" w:rsidRDefault="00D65A3E">
      <w:pPr>
        <w:spacing w:after="120"/>
        <w:rPr>
          <w:rFonts w:ascii="Times New Roman" w:hAnsi="Times New Roman" w:cs="Times New Roman"/>
          <w:color w:val="00000A"/>
          <w:sz w:val="20"/>
          <w:szCs w:val="20"/>
          <w:lang w:val="it-IT"/>
        </w:rPr>
      </w:pPr>
    </w:p>
    <w:p w14:paraId="44F4F1B4" w14:textId="77777777" w:rsidR="00861849" w:rsidRDefault="00861849">
      <w:pPr>
        <w:spacing w:after="120"/>
        <w:rPr>
          <w:rFonts w:ascii="Times New Roman" w:hAnsi="Times New Roman" w:cs="Times New Roman"/>
          <w:b/>
          <w:i/>
          <w:sz w:val="20"/>
          <w:szCs w:val="20"/>
          <w:lang w:val="it-IT"/>
        </w:rPr>
      </w:pPr>
    </w:p>
    <w:p w14:paraId="03E96900" w14:textId="77777777" w:rsidR="00D65A3E" w:rsidRPr="001A797E" w:rsidRDefault="00047E75">
      <w:pPr>
        <w:spacing w:after="120"/>
        <w:rPr>
          <w:lang w:val="it-IT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it-IT"/>
        </w:rPr>
        <w:lastRenderedPageBreak/>
        <w:t>La serie “Scopri la sua bellezza in 7 minuti":</w:t>
      </w:r>
    </w:p>
    <w:p w14:paraId="2C6DD9FA" w14:textId="77777777" w:rsidR="00D65A3E" w:rsidRDefault="00047E75">
      <w:pPr>
        <w:pStyle w:val="17"/>
        <w:numPr>
          <w:ilvl w:val="0"/>
          <w:numId w:val="2"/>
        </w:numPr>
      </w:pPr>
      <w:r>
        <w:rPr>
          <w:sz w:val="20"/>
          <w:szCs w:val="20"/>
          <w:lang w:val="en-GB"/>
        </w:rPr>
        <w:t>Solo la punta dell’Iceberg.</w:t>
      </w:r>
    </w:p>
    <w:p w14:paraId="0D500F69" w14:textId="77777777" w:rsidR="00D65A3E" w:rsidRPr="001A797E" w:rsidRDefault="00047E75">
      <w:pPr>
        <w:pStyle w:val="17"/>
        <w:numPr>
          <w:ilvl w:val="0"/>
          <w:numId w:val="2"/>
        </w:numPr>
        <w:rPr>
          <w:lang w:val="it-IT"/>
        </w:rPr>
      </w:pPr>
      <w:r>
        <w:rPr>
          <w:sz w:val="20"/>
          <w:szCs w:val="20"/>
          <w:lang w:val="it-IT"/>
        </w:rPr>
        <w:t>La religione di Adamo ed Eva.</w:t>
      </w:r>
    </w:p>
    <w:p w14:paraId="536BDC7A" w14:textId="77777777" w:rsidR="00D65A3E" w:rsidRDefault="00047E75">
      <w:pPr>
        <w:pStyle w:val="17"/>
        <w:numPr>
          <w:ilvl w:val="0"/>
          <w:numId w:val="2"/>
        </w:numPr>
      </w:pPr>
      <w:r>
        <w:rPr>
          <w:sz w:val="20"/>
          <w:szCs w:val="20"/>
          <w:lang w:val="en-GB"/>
        </w:rPr>
        <w:t>L'ABC dell’Islam.</w:t>
      </w:r>
    </w:p>
    <w:p w14:paraId="6BF60A09" w14:textId="77777777" w:rsidR="00D65A3E" w:rsidRPr="001A797E" w:rsidRDefault="00047E75">
      <w:pPr>
        <w:pStyle w:val="17"/>
        <w:numPr>
          <w:ilvl w:val="0"/>
          <w:numId w:val="2"/>
        </w:numPr>
        <w:rPr>
          <w:lang w:val="it-IT"/>
        </w:rPr>
      </w:pPr>
      <w:r>
        <w:rPr>
          <w:sz w:val="20"/>
          <w:szCs w:val="20"/>
          <w:lang w:val="it-IT"/>
        </w:rPr>
        <w:t xml:space="preserve">Rispondere alla domane critiche </w:t>
      </w:r>
      <w:r w:rsidRPr="001A797E">
        <w:rPr>
          <w:sz w:val="20"/>
          <w:szCs w:val="20"/>
          <w:lang w:val="it-IT"/>
        </w:rPr>
        <w:t xml:space="preserve">dell'umanità. </w:t>
      </w:r>
    </w:p>
    <w:p w14:paraId="58EBF3AE" w14:textId="77777777" w:rsidR="00D65A3E" w:rsidRPr="001A797E" w:rsidRDefault="00047E75" w:rsidP="004F57FA">
      <w:pPr>
        <w:ind w:left="360"/>
        <w:rPr>
          <w:lang w:val="it-IT"/>
        </w:rPr>
      </w:pPr>
      <w:r>
        <w:rPr>
          <w:sz w:val="20"/>
          <w:szCs w:val="20"/>
          <w:lang w:val="it-IT"/>
        </w:rPr>
        <w:t xml:space="preserve">5.     I Suoi bellissimi </w:t>
      </w:r>
      <w:r w:rsidR="004F57FA">
        <w:rPr>
          <w:sz w:val="20"/>
          <w:szCs w:val="20"/>
          <w:lang w:val="it-IT"/>
        </w:rPr>
        <w:t>N</w:t>
      </w:r>
      <w:r>
        <w:rPr>
          <w:sz w:val="20"/>
          <w:szCs w:val="20"/>
          <w:lang w:val="it-IT"/>
        </w:rPr>
        <w:t>omi.</w:t>
      </w:r>
    </w:p>
    <w:p w14:paraId="6EF03027" w14:textId="77777777" w:rsidR="00D65A3E" w:rsidRPr="001A797E" w:rsidRDefault="00047E75">
      <w:pPr>
        <w:rPr>
          <w:lang w:val="it-IT"/>
        </w:rPr>
      </w:pPr>
      <w:r>
        <w:rPr>
          <w:rFonts w:cs="Calibri"/>
          <w:sz w:val="20"/>
          <w:szCs w:val="20"/>
          <w:lang w:val="it-IT"/>
        </w:rPr>
        <w:t xml:space="preserve">        </w:t>
      </w:r>
      <w:r>
        <w:rPr>
          <w:sz w:val="20"/>
          <w:szCs w:val="20"/>
          <w:lang w:val="it-IT"/>
        </w:rPr>
        <w:t>6.     L’ultima Rivelazione.</w:t>
      </w:r>
    </w:p>
    <w:p w14:paraId="0F742F1F" w14:textId="77777777" w:rsidR="00D65A3E" w:rsidRPr="001A797E" w:rsidRDefault="00047E75">
      <w:pPr>
        <w:rPr>
          <w:lang w:val="it-IT"/>
        </w:rPr>
      </w:pPr>
      <w:r>
        <w:rPr>
          <w:rFonts w:cs="Calibri"/>
          <w:sz w:val="20"/>
          <w:szCs w:val="20"/>
          <w:lang w:val="it-IT"/>
        </w:rPr>
        <w:t xml:space="preserve">        </w:t>
      </w:r>
      <w:r>
        <w:rPr>
          <w:sz w:val="20"/>
          <w:szCs w:val="20"/>
          <w:lang w:val="it-IT"/>
        </w:rPr>
        <w:t>7.     L’ultimo Messaggero.</w:t>
      </w:r>
    </w:p>
    <w:p w14:paraId="774081EA" w14:textId="77777777" w:rsidR="00D65A3E" w:rsidRDefault="00D65A3E">
      <w:pPr>
        <w:rPr>
          <w:sz w:val="20"/>
          <w:szCs w:val="20"/>
          <w:lang w:val="it-IT"/>
        </w:rPr>
      </w:pPr>
    </w:p>
    <w:p w14:paraId="00C4DD0E" w14:textId="77777777" w:rsidR="00D65A3E" w:rsidRDefault="00D65A3E">
      <w:pPr>
        <w:rPr>
          <w:rFonts w:ascii="Times New Roman" w:hAnsi="Times New Roman" w:cs="Times New Roman"/>
          <w:color w:val="00000A"/>
          <w:sz w:val="20"/>
          <w:szCs w:val="20"/>
          <w:lang w:val="it-IT"/>
        </w:rPr>
      </w:pPr>
    </w:p>
    <w:p w14:paraId="1B611D0F" w14:textId="77777777" w:rsidR="00D65A3E" w:rsidRDefault="00D65A3E">
      <w:pPr>
        <w:spacing w:after="120"/>
        <w:rPr>
          <w:rFonts w:ascii="Times New Roman" w:hAnsi="Times New Roman" w:cs="Times New Roman"/>
          <w:color w:val="00000A"/>
          <w:sz w:val="20"/>
          <w:szCs w:val="20"/>
          <w:lang w:val="it-IT"/>
        </w:rPr>
      </w:pPr>
    </w:p>
    <w:p w14:paraId="77A47A0D" w14:textId="77777777" w:rsidR="00D65A3E" w:rsidRDefault="00D65A3E">
      <w:pPr>
        <w:spacing w:after="120"/>
        <w:rPr>
          <w:rFonts w:ascii="Times New Roman" w:hAnsi="Times New Roman" w:cs="Times New Roman"/>
          <w:color w:val="00000A"/>
          <w:sz w:val="20"/>
          <w:szCs w:val="20"/>
          <w:lang w:val="it-IT"/>
        </w:rPr>
      </w:pPr>
    </w:p>
    <w:p w14:paraId="7BEB3380" w14:textId="77777777" w:rsidR="00D65A3E" w:rsidRDefault="00D65A3E">
      <w:pPr>
        <w:spacing w:after="120"/>
        <w:rPr>
          <w:rFonts w:ascii="Times New Roman" w:hAnsi="Times New Roman" w:cs="Times New Roman"/>
          <w:color w:val="00000A"/>
          <w:sz w:val="20"/>
          <w:szCs w:val="20"/>
          <w:lang w:val="it-IT"/>
        </w:rPr>
      </w:pPr>
    </w:p>
    <w:p w14:paraId="0923B7F4" w14:textId="77777777" w:rsidR="00D65A3E" w:rsidRDefault="00D65A3E">
      <w:pPr>
        <w:spacing w:after="120"/>
        <w:rPr>
          <w:rFonts w:ascii="Times New Roman" w:hAnsi="Times New Roman" w:cs="Times New Roman"/>
          <w:color w:val="00000A"/>
          <w:sz w:val="20"/>
          <w:szCs w:val="20"/>
          <w:lang w:val="it-IT"/>
        </w:rPr>
      </w:pPr>
    </w:p>
    <w:p w14:paraId="3A54C842" w14:textId="77777777" w:rsidR="00D65A3E" w:rsidRPr="001A797E" w:rsidRDefault="00047E75">
      <w:pPr>
        <w:rPr>
          <w:lang w:val="it-IT"/>
        </w:rPr>
      </w:pPr>
      <w:r>
        <w:rPr>
          <w:rFonts w:ascii="Times New Roman" w:hAnsi="Times New Roman" w:cs="Times New Roman"/>
          <w:b/>
          <w:sz w:val="20"/>
          <w:szCs w:val="20"/>
          <w:lang w:val="it-IT"/>
        </w:rPr>
        <w:t>Siti islamici utili:</w:t>
      </w:r>
    </w:p>
    <w:p w14:paraId="619363CA" w14:textId="77777777" w:rsidR="00D65A3E" w:rsidRPr="001A797E" w:rsidRDefault="00047E75">
      <w:pPr>
        <w:rPr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6E683816" w14:textId="77777777" w:rsidR="00D65A3E" w:rsidRPr="001A797E" w:rsidRDefault="00D06DC1">
      <w:pPr>
        <w:spacing w:after="120"/>
        <w:rPr>
          <w:lang w:val="it-IT"/>
        </w:rPr>
      </w:pPr>
      <w:hyperlink r:id="rId9" w:history="1">
        <w:r w:rsidR="00047E75">
          <w:rPr>
            <w:rStyle w:val="Hyperlink"/>
            <w:color w:val="00000A"/>
            <w:sz w:val="20"/>
            <w:szCs w:val="20"/>
            <w:lang w:val="it-IT"/>
          </w:rPr>
          <w:t>http://www.allahsquran.com</w:t>
        </w:r>
      </w:hyperlink>
    </w:p>
    <w:p w14:paraId="2F3C9FED" w14:textId="77777777" w:rsidR="00D65A3E" w:rsidRPr="001A797E" w:rsidRDefault="00D06DC1">
      <w:pPr>
        <w:spacing w:after="120"/>
        <w:rPr>
          <w:lang w:val="it-IT"/>
        </w:rPr>
      </w:pPr>
      <w:hyperlink r:id="rId10" w:history="1">
        <w:r w:rsidR="00047E75">
          <w:rPr>
            <w:rStyle w:val="Hyperlink"/>
            <w:color w:val="00000A"/>
            <w:sz w:val="20"/>
            <w:szCs w:val="20"/>
            <w:lang w:val="it-IT"/>
          </w:rPr>
          <w:t>http://www.quranexplorer.com</w:t>
        </w:r>
      </w:hyperlink>
    </w:p>
    <w:p w14:paraId="43D00B5C" w14:textId="77777777" w:rsidR="00D65A3E" w:rsidRPr="001A797E" w:rsidRDefault="00D06DC1">
      <w:pPr>
        <w:spacing w:after="120"/>
        <w:rPr>
          <w:lang w:val="it-IT"/>
        </w:rPr>
      </w:pPr>
      <w:hyperlink r:id="rId11" w:history="1">
        <w:r w:rsidR="00047E75">
          <w:rPr>
            <w:rStyle w:val="Hyperlink"/>
            <w:color w:val="00000A"/>
            <w:sz w:val="20"/>
            <w:szCs w:val="20"/>
            <w:lang w:val="it-IT"/>
          </w:rPr>
          <w:t>http://www.islamhouse.com</w:t>
        </w:r>
      </w:hyperlink>
    </w:p>
    <w:p w14:paraId="1F508E1C" w14:textId="77777777" w:rsidR="00D65A3E" w:rsidRPr="001A797E" w:rsidRDefault="00D06DC1">
      <w:pPr>
        <w:spacing w:after="120"/>
        <w:rPr>
          <w:lang w:val="it-IT"/>
        </w:rPr>
      </w:pPr>
      <w:hyperlink r:id="rId12" w:history="1">
        <w:r w:rsidR="00047E75">
          <w:rPr>
            <w:rStyle w:val="Hyperlink"/>
            <w:color w:val="00000A"/>
            <w:sz w:val="20"/>
            <w:szCs w:val="20"/>
            <w:lang w:val="it-IT"/>
          </w:rPr>
          <w:t>http://www.edialogue.org</w:t>
        </w:r>
      </w:hyperlink>
    </w:p>
    <w:p w14:paraId="706878CC" w14:textId="77777777" w:rsidR="00D65A3E" w:rsidRDefault="00D06DC1">
      <w:pPr>
        <w:rPr>
          <w:sz w:val="20"/>
          <w:szCs w:val="20"/>
          <w:lang w:val="it-IT"/>
        </w:rPr>
      </w:pPr>
      <w:hyperlink r:id="rId13" w:history="1">
        <w:r w:rsidR="00047E75">
          <w:rPr>
            <w:rStyle w:val="Hyperlink"/>
            <w:color w:val="00000A"/>
            <w:sz w:val="20"/>
            <w:szCs w:val="20"/>
            <w:lang w:val="it-IT"/>
          </w:rPr>
          <w:t>http://www.islamreligion.com</w:t>
        </w:r>
      </w:hyperlink>
    </w:p>
    <w:p w14:paraId="72EF25E3" w14:textId="77777777" w:rsidR="00D65A3E" w:rsidRDefault="00D65A3E">
      <w:pPr>
        <w:rPr>
          <w:sz w:val="20"/>
          <w:szCs w:val="20"/>
          <w:lang w:val="it-IT"/>
        </w:rPr>
      </w:pPr>
    </w:p>
    <w:p w14:paraId="5B8D785D" w14:textId="77777777" w:rsidR="00D65A3E" w:rsidRPr="001A797E" w:rsidRDefault="00D06DC1">
      <w:pPr>
        <w:spacing w:after="120"/>
        <w:rPr>
          <w:lang w:val="it-IT"/>
        </w:rPr>
      </w:pPr>
      <w:hyperlink r:id="rId14" w:history="1">
        <w:r w:rsidR="00047E75">
          <w:rPr>
            <w:rStyle w:val="Hyperlink"/>
            <w:color w:val="00000A"/>
            <w:sz w:val="20"/>
            <w:szCs w:val="20"/>
            <w:lang w:val="it-IT"/>
          </w:rPr>
          <w:t>http://www.newmuslimguide.com</w:t>
        </w:r>
      </w:hyperlink>
    </w:p>
    <w:p w14:paraId="5D4F6E36" w14:textId="77777777" w:rsidR="00D65A3E" w:rsidRPr="001A797E" w:rsidRDefault="00D06DC1">
      <w:pPr>
        <w:spacing w:after="120"/>
        <w:rPr>
          <w:lang w:val="it-IT"/>
        </w:rPr>
      </w:pPr>
      <w:hyperlink r:id="rId15" w:history="1">
        <w:r w:rsidR="00047E75">
          <w:rPr>
            <w:rStyle w:val="Hyperlink"/>
            <w:color w:val="00000A"/>
            <w:sz w:val="20"/>
            <w:szCs w:val="20"/>
            <w:lang w:val="it-IT"/>
          </w:rPr>
          <w:t>http://www.aboutislam.chat</w:t>
        </w:r>
      </w:hyperlink>
    </w:p>
    <w:p w14:paraId="4B43F312" w14:textId="77777777" w:rsidR="00861849" w:rsidRDefault="00D06DC1">
      <w:pPr>
        <w:spacing w:after="120"/>
        <w:rPr>
          <w:rStyle w:val="Hyperlink"/>
          <w:color w:val="00000A"/>
          <w:sz w:val="20"/>
          <w:szCs w:val="20"/>
          <w:lang w:val="it-IT"/>
        </w:rPr>
      </w:pPr>
      <w:hyperlink r:id="rId16" w:history="1">
        <w:r w:rsidR="00047E75">
          <w:rPr>
            <w:rStyle w:val="Hyperlink"/>
            <w:color w:val="00000A"/>
            <w:sz w:val="20"/>
            <w:szCs w:val="20"/>
            <w:lang w:val="it-IT"/>
          </w:rPr>
          <w:t>http://www.guidetoislam.com/en/</w:t>
        </w:r>
      </w:hyperlink>
    </w:p>
    <w:p w14:paraId="08D0D122" w14:textId="77777777" w:rsidR="00861849" w:rsidRDefault="00861849">
      <w:pPr>
        <w:suppressAutoHyphens w:val="0"/>
        <w:rPr>
          <w:rStyle w:val="Hyperlink"/>
          <w:color w:val="00000A"/>
          <w:sz w:val="20"/>
          <w:szCs w:val="20"/>
          <w:lang w:val="it-IT"/>
        </w:rPr>
      </w:pPr>
      <w:r>
        <w:rPr>
          <w:rStyle w:val="Hyperlink"/>
          <w:color w:val="00000A"/>
          <w:sz w:val="20"/>
          <w:szCs w:val="20"/>
          <w:lang w:val="it-IT"/>
        </w:rPr>
        <w:br w:type="page"/>
      </w:r>
    </w:p>
    <w:p w14:paraId="4DF3C5CA" w14:textId="77777777" w:rsidR="00D65A3E" w:rsidRDefault="00D65A3E">
      <w:pPr>
        <w:spacing w:after="120"/>
        <w:rPr>
          <w:color w:val="00000A"/>
          <w:sz w:val="20"/>
          <w:szCs w:val="20"/>
          <w:lang w:val="it-IT"/>
        </w:rPr>
      </w:pPr>
    </w:p>
    <w:p w14:paraId="1BF7B851" w14:textId="77777777" w:rsidR="00D65A3E" w:rsidRDefault="00D65A3E">
      <w:pPr>
        <w:spacing w:after="120"/>
        <w:rPr>
          <w:color w:val="00000A"/>
          <w:sz w:val="20"/>
          <w:szCs w:val="20"/>
          <w:lang w:val="it-IT"/>
        </w:rPr>
      </w:pPr>
    </w:p>
    <w:p w14:paraId="0966BE6A" w14:textId="77777777" w:rsidR="00D65A3E" w:rsidRDefault="00047E75">
      <w:pPr>
        <w:spacing w:after="120"/>
        <w:rPr>
          <w:color w:val="00000A"/>
          <w:sz w:val="20"/>
          <w:szCs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B3379" wp14:editId="283252C5">
                <wp:simplePos x="0" y="0"/>
                <wp:positionH relativeFrom="column">
                  <wp:posOffset>-152400</wp:posOffset>
                </wp:positionH>
                <wp:positionV relativeFrom="paragraph">
                  <wp:posOffset>-48260</wp:posOffset>
                </wp:positionV>
                <wp:extent cx="5601335" cy="7173595"/>
                <wp:effectExtent l="38100" t="19050" r="0" b="0"/>
                <wp:wrapTight wrapText="bothSides">
                  <wp:wrapPolygon edited="0">
                    <wp:start x="-147" y="-57"/>
                    <wp:lineTo x="-147" y="172"/>
                    <wp:lineTo x="147" y="172"/>
                    <wp:lineTo x="220" y="-57"/>
                    <wp:lineTo x="-147" y="-57"/>
                  </wp:wrapPolygon>
                </wp:wrapTight>
                <wp:docPr id="5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1335" cy="7173595"/>
                        </a:xfrm>
                        <a:custGeom>
                          <a:avLst/>
                          <a:gdLst>
                            <a:gd name="G0" fmla="*/ 16667 65535 1"/>
                            <a:gd name="G1" fmla="+- 50000 0 16667"/>
                            <a:gd name="G2" fmla="?: G1 16667 50000"/>
                            <a:gd name="G3" fmla="?: G0 0 G1"/>
                            <a:gd name="G4" fmla="+- 8822 0 0"/>
                            <a:gd name="G5" fmla="*/ G4 G3 1"/>
                            <a:gd name="G6" fmla="*/ G5 1 34464"/>
                            <a:gd name="G7" fmla="+- 8822 0 G6"/>
                            <a:gd name="G8" fmla="+- 11298 0 G6"/>
                            <a:gd name="G9" fmla="*/ G6 29289 1"/>
                            <a:gd name="G10" fmla="*/ G9 1 34464"/>
                            <a:gd name="G11" fmla="+- 8822 0 G10"/>
                            <a:gd name="G12" fmla="+- 11298 0 G10"/>
                            <a:gd name="G13" fmla="+- 4411 0 0"/>
                            <a:gd name="G14" fmla="+- 5649 0 0"/>
                            <a:gd name="G15" fmla="+- 11298 0 0"/>
                            <a:gd name="G16" fmla="+- 8822 0 0"/>
                            <a:gd name="G17" fmla="+- 180 0 0"/>
                            <a:gd name="G18" fmla="+- 90 0 0"/>
                            <a:gd name="G19" fmla="+- 270 0 0"/>
                            <a:gd name="G20" fmla="+- 90 0 0"/>
                            <a:gd name="G21" fmla="+- 1 0 0"/>
                            <a:gd name="G22" fmla="+- 90 0 0"/>
                            <a:gd name="G23" fmla="+- 90 0 0"/>
                            <a:gd name="G24" fmla="+- 9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80" y="90"/>
                              </a:lnTo>
                              <a:lnTo>
                                <a:pt x="8822" y="0"/>
                              </a:lnTo>
                              <a:lnTo>
                                <a:pt x="0" y="0"/>
                              </a:lnTo>
                              <a:lnTo>
                                <a:pt x="270" y="90"/>
                              </a:lnTo>
                              <a:lnTo>
                                <a:pt x="8822" y="11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4D4A4"/>
                            </a:gs>
                            <a:gs pos="100000">
                              <a:srgbClr val="A8CC97"/>
                            </a:gs>
                          </a:gsLst>
                          <a:lin ang="5400000" scaled="1"/>
                        </a:gradFill>
                        <a:ln w="6480" cap="flat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A9C09" id="Rounded Rectangle 1" o:spid="_x0000_s1026" style="position:absolute;margin-left:-12pt;margin-top:-3.8pt;width:441.05pt;height:564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01335,7173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" path="m,l,,180,90,8822,,,,270,90,8822,11298,,xe" fillcolor="#b4d4a4" strokecolor="#70ad47" strokeweight=".18mm">
                <v:fill color2="#a8cc97" focus="100%" type="gradient"/>
                <v:stroke joinstyle="miter"/>
                <v:path arrowok="t" o:connecttype="custom" o:connectlocs="5601335,3586798;2800668,7173595;0,3586798;2800668,0" o:connectangles="0,90,180,270" textboxrect="0,0,5601335,7173595"/>
                <w10:wrap type="tight"/>
              </v:shape>
            </w:pict>
          </mc:Fallback>
        </mc:AlternateContent>
      </w:r>
    </w:p>
    <w:p w14:paraId="45A3AAD2" w14:textId="77777777" w:rsidR="00D65A3E" w:rsidRDefault="00487C0D">
      <w:pPr>
        <w:spacing w:after="120"/>
        <w:rPr>
          <w:color w:val="00000A"/>
          <w:sz w:val="20"/>
          <w:szCs w:val="20"/>
          <w:lang w:val="it-IT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2336" behindDoc="0" locked="0" layoutInCell="1" allowOverlap="1" wp14:anchorId="2D9E10AE" wp14:editId="23F2B722">
                <wp:simplePos x="0" y="0"/>
                <wp:positionH relativeFrom="column">
                  <wp:posOffset>124460</wp:posOffset>
                </wp:positionH>
                <wp:positionV relativeFrom="paragraph">
                  <wp:posOffset>228600</wp:posOffset>
                </wp:positionV>
                <wp:extent cx="5052695" cy="4363720"/>
                <wp:effectExtent l="0" t="0" r="0" b="0"/>
                <wp:wrapSquare wrapText="bothSides"/>
                <wp:docPr id="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2695" cy="436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B4E75" w14:textId="77777777" w:rsidR="00D65A3E" w:rsidRPr="001A797E" w:rsidRDefault="00047E75" w:rsidP="006F4D48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La testimonianza </w:t>
                            </w:r>
                            <w:r w:rsidR="006F4D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fede (porta all’Islam):</w:t>
                            </w:r>
                          </w:p>
                          <w:p w14:paraId="0B7DC2E9" w14:textId="77777777" w:rsidR="00D65A3E" w:rsidRPr="001A797E" w:rsidRDefault="00D65A3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72AB2767" w14:textId="77777777" w:rsidR="00D65A3E" w:rsidRDefault="00D65A3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2B13948D" w14:textId="77777777" w:rsidR="00D65A3E" w:rsidRPr="001A797E" w:rsidRDefault="00047E75" w:rsidP="00992306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it-IT"/>
                              </w:rPr>
                              <w:t xml:space="preserve">“Testimonio che non </w:t>
                            </w:r>
                            <w:r w:rsidR="006F4D4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it-IT"/>
                              </w:rPr>
                              <w:t xml:space="preserve">v’è alcun dio autentico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it-IT"/>
                              </w:rPr>
                              <w:t>all’infuori di Allah, e che Muham</w:t>
                            </w:r>
                            <w:r w:rsidR="006F4D4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it-IT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it-IT"/>
                              </w:rPr>
                              <w:t xml:space="preserve">ad </w:t>
                            </w:r>
                            <w:r w:rsidRPr="001A797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it-IT"/>
                              </w:rPr>
                              <w:t xml:space="preserve"> il </w:t>
                            </w:r>
                            <w:r w:rsidR="006F4D4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it-IT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it-IT"/>
                              </w:rPr>
                              <w:t>essaggero di Allah”</w:t>
                            </w:r>
                          </w:p>
                          <w:p w14:paraId="2936C20F" w14:textId="77777777" w:rsidR="00D65A3E" w:rsidRDefault="00D65A3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34BF9550" w14:textId="77777777" w:rsidR="00D65A3E" w:rsidRDefault="00047E75" w:rsidP="006F4D48"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In </w:t>
                            </w:r>
                            <w:r w:rsidR="006F4D4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GB"/>
                              </w:rPr>
                              <w:t>rabo, si dice:</w:t>
                            </w:r>
                          </w:p>
                          <w:p w14:paraId="34CFEC10" w14:textId="77777777" w:rsidR="00D65A3E" w:rsidRDefault="00D65A3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279FFF06" w14:textId="77777777" w:rsidR="00D65A3E" w:rsidRDefault="00047E7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  <w:rtl/>
                                <w:lang w:val="en-GB"/>
                              </w:rPr>
                              <w:t>أشهد أن لا إله إلا الله وأشهد أن محمدا رسول الله</w:t>
                            </w:r>
                          </w:p>
                          <w:p w14:paraId="40076185" w14:textId="77777777" w:rsidR="00D65A3E" w:rsidRDefault="00D65A3E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76350B12" w14:textId="77777777" w:rsidR="00D65A3E" w:rsidRPr="001A797E" w:rsidRDefault="00047E75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it-IT"/>
                              </w:rPr>
                              <w:t>Si pronuncia :</w:t>
                            </w:r>
                          </w:p>
                          <w:p w14:paraId="6BF6B6FC" w14:textId="77777777" w:rsidR="00D65A3E" w:rsidRPr="001A797E" w:rsidRDefault="00D65A3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72D6CEB7" w14:textId="77777777" w:rsidR="00D65A3E" w:rsidRPr="001A797E" w:rsidRDefault="00047E75">
                            <w:pPr>
                              <w:spacing w:after="80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ASH-HADU ALLA ILAHA ILLA ALLAH,</w:t>
                            </w:r>
                          </w:p>
                          <w:p w14:paraId="35C53559" w14:textId="77777777" w:rsidR="00D65A3E" w:rsidRPr="001A797E" w:rsidRDefault="00047E75" w:rsidP="00D735EA">
                            <w:pPr>
                              <w:spacing w:after="120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WA ASH-HADU ANNA MUHAMMADAN RAS</w:t>
                            </w:r>
                            <w:r w:rsidR="00D735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LU ALLAH.</w:t>
                            </w:r>
                          </w:p>
                          <w:p w14:paraId="699C5C57" w14:textId="77777777" w:rsidR="00D65A3E" w:rsidRPr="001A797E" w:rsidRDefault="00047E75">
                            <w:pPr>
                              <w:rPr>
                                <w:lang w:val="it-IT"/>
                              </w:rPr>
                            </w:pPr>
                            <w:r w:rsidRPr="001A797E">
                              <w:rPr>
                                <w:rFonts w:ascii="Times New Roman" w:hAnsi="Times New Roman" w:cs="Times New Roman"/>
                                <w:color w:val="00000A"/>
                                <w:sz w:val="32"/>
                                <w:szCs w:val="32"/>
                                <w:lang w:val="it-IT"/>
                              </w:rPr>
                              <w:t xml:space="preserve">Questa è la testimonianza di fede che bisogna pronunciare per entrare nell'Islam; essa riassume tutta la verità, </w:t>
                            </w:r>
                            <w:r w:rsidR="00D735EA">
                              <w:rPr>
                                <w:rFonts w:ascii="Times New Roman" w:hAnsi="Times New Roman" w:cs="Times New Roman"/>
                                <w:color w:val="00000A"/>
                                <w:sz w:val="32"/>
                                <w:szCs w:val="32"/>
                                <w:lang w:val="it-IT"/>
                              </w:rPr>
                              <w:t xml:space="preserve">la </w:t>
                            </w:r>
                            <w:r w:rsidRPr="001A797E">
                              <w:rPr>
                                <w:rFonts w:ascii="Times New Roman" w:hAnsi="Times New Roman" w:cs="Times New Roman"/>
                                <w:color w:val="00000A"/>
                                <w:sz w:val="32"/>
                                <w:szCs w:val="32"/>
                                <w:lang w:val="it-IT"/>
                              </w:rPr>
                              <w:t xml:space="preserve">bellezza e </w:t>
                            </w:r>
                            <w:r w:rsidR="00D735EA">
                              <w:rPr>
                                <w:rFonts w:ascii="Times New Roman" w:hAnsi="Times New Roman" w:cs="Times New Roman"/>
                                <w:color w:val="00000A"/>
                                <w:sz w:val="32"/>
                                <w:szCs w:val="32"/>
                                <w:lang w:val="it-IT"/>
                              </w:rPr>
                              <w:t xml:space="preserve">la </w:t>
                            </w:r>
                            <w:r w:rsidRPr="001A797E">
                              <w:rPr>
                                <w:rFonts w:ascii="Times New Roman" w:hAnsi="Times New Roman" w:cs="Times New Roman"/>
                                <w:color w:val="00000A"/>
                                <w:sz w:val="32"/>
                                <w:szCs w:val="32"/>
                                <w:lang w:val="it-IT"/>
                              </w:rPr>
                              <w:t>semplicità dell'Islam.</w:t>
                            </w:r>
                          </w:p>
                        </w:txbxContent>
                      </wps:txbx>
                      <wps:bodyPr rot="0" vert="horz" wrap="square" lIns="55880" tIns="55880" rIns="55880" bIns="55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E10AE" id=" 11" o:spid="_x0000_s1030" type="#_x0000_t202" style="position:absolute;margin-left:9.8pt;margin-top:18pt;width:397.85pt;height:343.6pt;z-index:25166233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" stroked="f">
                <v:path arrowok="t"/>
                <v:textbox inset="4.4pt,4.4pt,4.4pt,4.4pt">
                  <w:txbxContent>
                    <w:p w14:paraId="6E7B4E75" w14:textId="77777777" w:rsidR="00D65A3E" w:rsidRPr="001A797E" w:rsidRDefault="00047E75" w:rsidP="006F4D48">
                      <w:pPr>
                        <w:rPr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La testimonianza </w:t>
                      </w:r>
                      <w:r w:rsidR="006F4D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  <w:t>di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fede (porta all’Islam):</w:t>
                      </w:r>
                    </w:p>
                    <w:p w14:paraId="0B7DC2E9" w14:textId="77777777" w:rsidR="00D65A3E" w:rsidRPr="001A797E" w:rsidRDefault="00D65A3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</w:p>
                    <w:p w14:paraId="72AB2767" w14:textId="77777777" w:rsidR="00D65A3E" w:rsidRDefault="00D65A3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</w:p>
                    <w:p w14:paraId="2B13948D" w14:textId="77777777" w:rsidR="00D65A3E" w:rsidRPr="001A797E" w:rsidRDefault="00047E75" w:rsidP="00992306">
                      <w:pPr>
                        <w:rPr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it-IT"/>
                        </w:rPr>
                        <w:t xml:space="preserve">“Testimonio che non </w:t>
                      </w:r>
                      <w:r w:rsidR="006F4D48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it-IT"/>
                        </w:rPr>
                        <w:t xml:space="preserve">v’è alcun dio autentico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it-IT"/>
                        </w:rPr>
                        <w:t>all’infuori di Allah, e che Muham</w:t>
                      </w:r>
                      <w:r w:rsidR="006F4D48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it-IT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it-IT"/>
                        </w:rPr>
                        <w:t xml:space="preserve">ad </w:t>
                      </w:r>
                      <w:r w:rsidRPr="001A797E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it-IT"/>
                        </w:rPr>
                        <w:t>è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it-IT"/>
                        </w:rPr>
                        <w:t xml:space="preserve"> il </w:t>
                      </w:r>
                      <w:r w:rsidR="006F4D48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it-IT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it-IT"/>
                        </w:rPr>
                        <w:t>essaggero di Allah”</w:t>
                      </w:r>
                    </w:p>
                    <w:p w14:paraId="2936C20F" w14:textId="77777777" w:rsidR="00D65A3E" w:rsidRDefault="00D65A3E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it-IT"/>
                        </w:rPr>
                      </w:pPr>
                    </w:p>
                    <w:p w14:paraId="34BF9550" w14:textId="77777777" w:rsidR="00D65A3E" w:rsidRDefault="00047E75" w:rsidP="006F4D48"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GB"/>
                        </w:rPr>
                        <w:t xml:space="preserve">In </w:t>
                      </w:r>
                      <w:r w:rsidR="006F4D48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GB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GB"/>
                        </w:rPr>
                        <w:t>rabo, si dice:</w:t>
                      </w:r>
                    </w:p>
                    <w:p w14:paraId="34CFEC10" w14:textId="77777777" w:rsidR="00D65A3E" w:rsidRDefault="00D65A3E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GB"/>
                        </w:rPr>
                      </w:pPr>
                    </w:p>
                    <w:p w14:paraId="279FFF06" w14:textId="77777777" w:rsidR="00D65A3E" w:rsidRDefault="00047E75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36"/>
                          <w:szCs w:val="36"/>
                          <w:rtl/>
                          <w:lang w:val="en-GB"/>
                        </w:rPr>
                        <w:t>أشهد أن لا إله إلا الله وأشهد أن محمدا رسول الله</w:t>
                      </w:r>
                    </w:p>
                    <w:p w14:paraId="40076185" w14:textId="77777777" w:rsidR="00D65A3E" w:rsidRDefault="00D65A3E">
                      <w:pPr>
                        <w:rPr>
                          <w:rFonts w:ascii="Times New Roman" w:hAnsi="Times New Roman" w:cs="Times New Roman"/>
                          <w:bCs/>
                          <w:sz w:val="32"/>
                          <w:szCs w:val="32"/>
                          <w:lang w:val="en-GB"/>
                        </w:rPr>
                      </w:pPr>
                    </w:p>
                    <w:p w14:paraId="76350B12" w14:textId="77777777" w:rsidR="00D65A3E" w:rsidRPr="001A797E" w:rsidRDefault="00047E75">
                      <w:pPr>
                        <w:rPr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it-IT"/>
                        </w:rPr>
                        <w:t>Si pronuncia :</w:t>
                      </w:r>
                    </w:p>
                    <w:p w14:paraId="6BF6B6FC" w14:textId="77777777" w:rsidR="00D65A3E" w:rsidRPr="001A797E" w:rsidRDefault="00D65A3E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it-IT"/>
                        </w:rPr>
                      </w:pPr>
                    </w:p>
                    <w:p w14:paraId="72D6CEB7" w14:textId="77777777" w:rsidR="00D65A3E" w:rsidRPr="001A797E" w:rsidRDefault="00047E75">
                      <w:pPr>
                        <w:spacing w:after="80"/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ASH-HADU ALLA ILAHA ILLA ALLAH,</w:t>
                      </w:r>
                    </w:p>
                    <w:p w14:paraId="35C53559" w14:textId="77777777" w:rsidR="00D65A3E" w:rsidRPr="001A797E" w:rsidRDefault="00047E75" w:rsidP="00D735EA">
                      <w:pPr>
                        <w:spacing w:after="120"/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WA ASH-HADU ANNA MUHAMMADAN RAS</w:t>
                      </w:r>
                      <w:r w:rsidR="00D735E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LU ALLAH.</w:t>
                      </w:r>
                    </w:p>
                    <w:p w14:paraId="699C5C57" w14:textId="77777777" w:rsidR="00D65A3E" w:rsidRPr="001A797E" w:rsidRDefault="00047E75">
                      <w:pPr>
                        <w:rPr>
                          <w:lang w:val="it-IT"/>
                        </w:rPr>
                      </w:pPr>
                      <w:r w:rsidRPr="001A797E">
                        <w:rPr>
                          <w:rFonts w:ascii="Times New Roman" w:hAnsi="Times New Roman" w:cs="Times New Roman"/>
                          <w:color w:val="00000A"/>
                          <w:sz w:val="32"/>
                          <w:szCs w:val="32"/>
                          <w:lang w:val="it-IT"/>
                        </w:rPr>
                        <w:t xml:space="preserve">Questa è la testimonianza di fede che bisogna pronunciare per entrare nell'Islam; essa riassume tutta la verità, </w:t>
                      </w:r>
                      <w:r w:rsidR="00D735EA">
                        <w:rPr>
                          <w:rFonts w:ascii="Times New Roman" w:hAnsi="Times New Roman" w:cs="Times New Roman"/>
                          <w:color w:val="00000A"/>
                          <w:sz w:val="32"/>
                          <w:szCs w:val="32"/>
                          <w:lang w:val="it-IT"/>
                        </w:rPr>
                        <w:t xml:space="preserve">la </w:t>
                      </w:r>
                      <w:r w:rsidRPr="001A797E">
                        <w:rPr>
                          <w:rFonts w:ascii="Times New Roman" w:hAnsi="Times New Roman" w:cs="Times New Roman"/>
                          <w:color w:val="00000A"/>
                          <w:sz w:val="32"/>
                          <w:szCs w:val="32"/>
                          <w:lang w:val="it-IT"/>
                        </w:rPr>
                        <w:t xml:space="preserve">bellezza e </w:t>
                      </w:r>
                      <w:r w:rsidR="00D735EA">
                        <w:rPr>
                          <w:rFonts w:ascii="Times New Roman" w:hAnsi="Times New Roman" w:cs="Times New Roman"/>
                          <w:color w:val="00000A"/>
                          <w:sz w:val="32"/>
                          <w:szCs w:val="32"/>
                          <w:lang w:val="it-IT"/>
                        </w:rPr>
                        <w:t xml:space="preserve">la </w:t>
                      </w:r>
                      <w:r w:rsidRPr="001A797E">
                        <w:rPr>
                          <w:rFonts w:ascii="Times New Roman" w:hAnsi="Times New Roman" w:cs="Times New Roman"/>
                          <w:color w:val="00000A"/>
                          <w:sz w:val="32"/>
                          <w:szCs w:val="32"/>
                          <w:lang w:val="it-IT"/>
                        </w:rPr>
                        <w:t>semplicità dell'Islam.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DD0A9D" w14:textId="77777777" w:rsidR="00D65A3E" w:rsidRDefault="00D65A3E">
      <w:pPr>
        <w:spacing w:after="120"/>
        <w:rPr>
          <w:color w:val="00000A"/>
          <w:sz w:val="20"/>
          <w:szCs w:val="20"/>
          <w:lang w:val="it-IT"/>
        </w:rPr>
      </w:pPr>
    </w:p>
    <w:p w14:paraId="64ECF815" w14:textId="77777777" w:rsidR="00D65A3E" w:rsidRDefault="00D65A3E">
      <w:pPr>
        <w:spacing w:after="120"/>
        <w:rPr>
          <w:color w:val="00000A"/>
          <w:sz w:val="20"/>
          <w:szCs w:val="20"/>
          <w:lang w:val="it-IT"/>
        </w:rPr>
      </w:pPr>
    </w:p>
    <w:p w14:paraId="71F62FAB" w14:textId="77777777" w:rsidR="00D65A3E" w:rsidRDefault="00D65A3E">
      <w:pPr>
        <w:spacing w:after="120"/>
        <w:rPr>
          <w:color w:val="00000A"/>
          <w:sz w:val="20"/>
          <w:szCs w:val="20"/>
          <w:lang w:val="it-IT"/>
        </w:rPr>
      </w:pPr>
    </w:p>
    <w:p w14:paraId="0C8F9E7F" w14:textId="77777777" w:rsidR="00D65A3E" w:rsidRDefault="00D65A3E">
      <w:pPr>
        <w:spacing w:after="120"/>
        <w:rPr>
          <w:color w:val="00000A"/>
          <w:sz w:val="20"/>
          <w:szCs w:val="20"/>
          <w:lang w:val="it-IT"/>
        </w:rPr>
      </w:pPr>
    </w:p>
    <w:p w14:paraId="7CC02CD9" w14:textId="77777777" w:rsidR="00D65A3E" w:rsidRDefault="00D65A3E">
      <w:pPr>
        <w:spacing w:after="120"/>
        <w:rPr>
          <w:color w:val="00000A"/>
          <w:sz w:val="20"/>
          <w:szCs w:val="20"/>
          <w:lang w:val="it-IT"/>
        </w:rPr>
      </w:pPr>
    </w:p>
    <w:p w14:paraId="7385824E" w14:textId="77777777" w:rsidR="00D65A3E" w:rsidRDefault="00D65A3E">
      <w:pPr>
        <w:spacing w:after="120"/>
        <w:rPr>
          <w:color w:val="00000A"/>
          <w:sz w:val="20"/>
          <w:szCs w:val="20"/>
          <w:lang w:val="it-IT"/>
        </w:rPr>
      </w:pPr>
    </w:p>
    <w:p w14:paraId="63E4E5BE" w14:textId="77777777" w:rsidR="00D65A3E" w:rsidRDefault="00D65A3E">
      <w:pPr>
        <w:spacing w:after="120"/>
        <w:rPr>
          <w:rFonts w:ascii="Times New Roman" w:hAnsi="Times New Roman" w:cs="Times New Roman"/>
          <w:color w:val="00000A"/>
          <w:sz w:val="20"/>
          <w:szCs w:val="20"/>
          <w:lang w:val="it-IT"/>
        </w:rPr>
      </w:pPr>
    </w:p>
    <w:p w14:paraId="5F4E8A28" w14:textId="77777777" w:rsidR="00D65A3E" w:rsidRDefault="00D65A3E">
      <w:pPr>
        <w:rPr>
          <w:rFonts w:ascii="Times New Roman" w:hAnsi="Times New Roman" w:cs="Times New Roman"/>
          <w:color w:val="00000A"/>
          <w:sz w:val="20"/>
          <w:szCs w:val="20"/>
          <w:lang w:val="it-IT"/>
        </w:rPr>
      </w:pPr>
    </w:p>
    <w:p w14:paraId="6316FC18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03D1FD37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29EBC7F3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55628C1E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40A648BE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464185CD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5AB6EF13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36FE916E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5F1E0785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1E135C00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67BD27F1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5EB22E60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74AA134E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3BB38FE5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72A42811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1EA21940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4BAF7681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25620CEE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3D96C6AD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5C50A7DF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1D450BBA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7CDF9FC1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2A00B05E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777AC65C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3C18AAD0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195DBCEA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3C251E32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77043F0D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78F3BC39" w14:textId="77777777" w:rsidR="00D65A3E" w:rsidRDefault="00D65A3E">
      <w:pPr>
        <w:spacing w:after="120"/>
        <w:rPr>
          <w:rFonts w:ascii="Times New Roman" w:hAnsi="Times New Roman" w:cs="Times New Roman"/>
          <w:color w:val="00000A"/>
          <w:sz w:val="20"/>
          <w:szCs w:val="20"/>
          <w:lang w:val="it-IT"/>
        </w:rPr>
      </w:pPr>
    </w:p>
    <w:p w14:paraId="3988C321" w14:textId="77777777" w:rsidR="00D65A3E" w:rsidRDefault="00D65A3E">
      <w:pPr>
        <w:rPr>
          <w:rFonts w:ascii="Times New Roman" w:hAnsi="Times New Roman" w:cs="Times New Roman"/>
          <w:color w:val="00000A"/>
          <w:sz w:val="20"/>
          <w:szCs w:val="20"/>
          <w:lang w:val="it-IT"/>
        </w:rPr>
      </w:pPr>
    </w:p>
    <w:p w14:paraId="4EB29C88" w14:textId="77777777" w:rsidR="00D65A3E" w:rsidRDefault="00D65A3E">
      <w:pPr>
        <w:rPr>
          <w:rFonts w:ascii="Times New Roman" w:hAnsi="Times New Roman" w:cs="Times New Roman"/>
          <w:color w:val="00000A"/>
          <w:sz w:val="20"/>
          <w:szCs w:val="20"/>
          <w:lang w:val="it-IT"/>
        </w:rPr>
      </w:pPr>
    </w:p>
    <w:p w14:paraId="352BFB8D" w14:textId="77777777" w:rsidR="00D65A3E" w:rsidRDefault="00D65A3E">
      <w:pPr>
        <w:rPr>
          <w:rFonts w:ascii="Times New Roman" w:hAnsi="Times New Roman" w:cs="Times New Roman"/>
          <w:color w:val="00000A"/>
          <w:sz w:val="20"/>
          <w:szCs w:val="20"/>
          <w:lang w:val="it-IT"/>
        </w:rPr>
      </w:pPr>
    </w:p>
    <w:p w14:paraId="735E2A82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7E91B8B4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3767DEC8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26DA6F35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24E901D9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19F8A126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724AF4EF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40A375A0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59E45E41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2900C95E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1E39E841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2E8FB592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5A355F1B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4C8E6A12" w14:textId="77777777" w:rsidR="00D65A3E" w:rsidRPr="001A797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0E881786" w14:textId="77777777" w:rsidR="00D65A3E" w:rsidRDefault="00D65A3E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15FB2123" w14:textId="77777777" w:rsidR="00D65A3E" w:rsidRPr="001A797E" w:rsidRDefault="00D6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lang w:val="it-IT"/>
        </w:rPr>
      </w:pPr>
    </w:p>
    <w:sectPr w:rsidR="00D65A3E" w:rsidRPr="001A797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6DB55" w14:textId="77777777" w:rsidR="00D06DC1" w:rsidRDefault="00D06DC1">
      <w:r>
        <w:separator/>
      </w:r>
    </w:p>
  </w:endnote>
  <w:endnote w:type="continuationSeparator" w:id="0">
    <w:p w14:paraId="10991BFC" w14:textId="77777777" w:rsidR="00D06DC1" w:rsidRDefault="00D0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D3378" w14:textId="77777777" w:rsidR="00A0087F" w:rsidRDefault="00A008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37754" w14:textId="77777777" w:rsidR="00D65A3E" w:rsidRDefault="00047E75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D85B2AF" wp14:editId="0D24E2BB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75565" cy="183515"/>
              <wp:effectExtent l="0" t="0" r="0" b="0"/>
              <wp:wrapTopAndBottom/>
              <wp:docPr id="1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565" cy="183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AB917" w14:textId="77777777" w:rsidR="00D65A3E" w:rsidRDefault="00047E75">
                          <w:pPr>
                            <w:pStyle w:val="a7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 PAGE </w:instrText>
                          </w:r>
                          <w:r>
                            <w:rPr>
                              <w:rStyle w:val="13"/>
                            </w:rPr>
                            <w:fldChar w:fldCharType="separate"/>
                          </w:r>
                          <w:r w:rsidR="00215871">
                            <w:rPr>
                              <w:rStyle w:val="13"/>
                              <w:noProof/>
                            </w:rPr>
                            <w:t>2</w:t>
                          </w:r>
                          <w:r>
                            <w:rPr>
                              <w:rStyle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5B2AF" id="_x0000_t202" coordsize="21600,21600" o:spt="202" path="m,l,21600r21600,l21600,xe">
              <v:stroke joinstyle="miter"/>
              <v:path gradientshapeok="t" o:connecttype="rect"/>
            </v:shapetype>
            <v:shape id=" 1" o:spid="_x0000_s1031" type="#_x0000_t202" style="position:absolute;margin-left:523.3pt;margin-top:.05pt;width:5.95pt;height:14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" stroked="f">
              <v:path arrowok="t"/>
              <v:textbox inset=".15pt,.15pt,.15pt,.15pt">
                <w:txbxContent>
                  <w:p w14:paraId="610AB917" w14:textId="77777777" w:rsidR="00D65A3E" w:rsidRDefault="00047E75">
                    <w:pPr>
                      <w:pStyle w:val="a7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</w:pPr>
                    <w:r>
                      <w:rPr>
                        <w:rStyle w:val="13"/>
                      </w:rPr>
                      <w:fldChar w:fldCharType="begin"/>
                    </w:r>
                    <w:r>
                      <w:rPr>
                        <w:rStyle w:val="13"/>
                      </w:rPr>
                      <w:instrText xml:space="preserve"> PAGE </w:instrText>
                    </w:r>
                    <w:r>
                      <w:rPr>
                        <w:rStyle w:val="13"/>
                      </w:rPr>
                      <w:fldChar w:fldCharType="separate"/>
                    </w:r>
                    <w:r w:rsidR="00215871">
                      <w:rPr>
                        <w:rStyle w:val="13"/>
                        <w:noProof/>
                      </w:rPr>
                      <w:t>2</w:t>
                    </w:r>
                    <w:r>
                      <w:rPr>
                        <w:rStyle w:val="13"/>
                      </w:rP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48E7F" w14:textId="77777777" w:rsidR="00A0087F" w:rsidRDefault="00A008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68CEA" w14:textId="77777777" w:rsidR="00D06DC1" w:rsidRDefault="00D06DC1">
      <w:r>
        <w:separator/>
      </w:r>
    </w:p>
  </w:footnote>
  <w:footnote w:type="continuationSeparator" w:id="0">
    <w:p w14:paraId="5731F6CB" w14:textId="77777777" w:rsidR="00D06DC1" w:rsidRDefault="00D0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FC833" w14:textId="77777777" w:rsidR="00A0087F" w:rsidRDefault="00A0087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F8A61" w14:textId="77777777" w:rsidR="00A0087F" w:rsidRDefault="00A0087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7BF5B" w14:textId="77777777" w:rsidR="00A0087F" w:rsidRDefault="00A0087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E75"/>
    <w:rsid w:val="00047E75"/>
    <w:rsid w:val="00072F63"/>
    <w:rsid w:val="00084E8E"/>
    <w:rsid w:val="00097514"/>
    <w:rsid w:val="00106416"/>
    <w:rsid w:val="001370DD"/>
    <w:rsid w:val="001448F3"/>
    <w:rsid w:val="001463B7"/>
    <w:rsid w:val="00146616"/>
    <w:rsid w:val="0019410F"/>
    <w:rsid w:val="001A5AD8"/>
    <w:rsid w:val="001A797E"/>
    <w:rsid w:val="001C4F6A"/>
    <w:rsid w:val="00215871"/>
    <w:rsid w:val="003B4288"/>
    <w:rsid w:val="0047552D"/>
    <w:rsid w:val="00487C0D"/>
    <w:rsid w:val="004964CA"/>
    <w:rsid w:val="004D48C7"/>
    <w:rsid w:val="004F57FA"/>
    <w:rsid w:val="00511615"/>
    <w:rsid w:val="005222BC"/>
    <w:rsid w:val="005303E7"/>
    <w:rsid w:val="0063109D"/>
    <w:rsid w:val="006812DF"/>
    <w:rsid w:val="006D3766"/>
    <w:rsid w:val="006F4D48"/>
    <w:rsid w:val="00861849"/>
    <w:rsid w:val="008D1853"/>
    <w:rsid w:val="00992306"/>
    <w:rsid w:val="00A0087F"/>
    <w:rsid w:val="00A61E3C"/>
    <w:rsid w:val="00A95081"/>
    <w:rsid w:val="00B94A86"/>
    <w:rsid w:val="00C3566E"/>
    <w:rsid w:val="00C47DE4"/>
    <w:rsid w:val="00C94C4A"/>
    <w:rsid w:val="00CC7674"/>
    <w:rsid w:val="00D05DD0"/>
    <w:rsid w:val="00D06DC1"/>
    <w:rsid w:val="00D65A3E"/>
    <w:rsid w:val="00D735EA"/>
    <w:rsid w:val="00F5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AC4177"/>
  <w15:docId w15:val="{C9723E9B-406A-BA49-8493-166E8D59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eastAsia="Calibri" w:hAnsi="Calibri" w:cs="Arial"/>
      <w:kern w:val="1"/>
      <w:sz w:val="24"/>
      <w:szCs w:val="24"/>
      <w:lang w:val="en-US" w:eastAsia="en-US"/>
    </w:rPr>
  </w:style>
  <w:style w:type="paragraph" w:styleId="1">
    <w:name w:val="heading 1"/>
    <w:basedOn w:val="a"/>
    <w:next w:val="a0"/>
    <w:qFormat/>
    <w:pPr>
      <w:keepNext/>
      <w:tabs>
        <w:tab w:val="num" w:pos="0"/>
      </w:tabs>
      <w:ind w:right="235"/>
      <w:jc w:val="center"/>
      <w:outlineLvl w:val="0"/>
    </w:pPr>
    <w:rPr>
      <w:rFonts w:ascii="Times New Roman" w:eastAsia="PMingLiU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0"/>
    <w:qFormat/>
    <w:pPr>
      <w:keepNext/>
      <w:tabs>
        <w:tab w:val="num" w:pos="0"/>
      </w:tabs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Arial" w:hAnsi="Arial" w:cs="Arial"/>
      <w:sz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  <w:rPr>
      <w:rFonts w:ascii="Arial" w:hAnsi="Arial" w:cs="Arial"/>
      <w:sz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10">
    <w:name w:val="خط الفقرة الافتراضي1"/>
  </w:style>
  <w:style w:type="character" w:customStyle="1" w:styleId="Heading1Char26dd996f-d872-4f11-b357-25acd9fa73cb">
    <w:name w:val="Heading 1 Char_26dd996f-d872-4f11-b357-25acd9fa73cb"/>
    <w:basedOn w:val="10"/>
    <w:rPr>
      <w:rFonts w:ascii="Times New Roman" w:eastAsia="PMingLiU" w:hAnsi="Times New Roman" w:cs="Times New Roman"/>
      <w:b/>
      <w:bCs/>
      <w:sz w:val="28"/>
      <w:szCs w:val="28"/>
    </w:rPr>
  </w:style>
  <w:style w:type="character" w:customStyle="1" w:styleId="Heading2Char3bf39ce7-be8f-4878-a45b-33f77e59dda5">
    <w:name w:val="Heading 2 Char_3bf39ce7-be8f-4878-a45b-33f77e59dda5"/>
    <w:basedOn w:val="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10"/>
    <w:rPr>
      <w:rFonts w:ascii="Times New Roman" w:eastAsia="PMingLiU" w:hAnsi="Times New Roman" w:cs="Times New Roman"/>
      <w:sz w:val="28"/>
      <w:szCs w:val="33"/>
    </w:rPr>
  </w:style>
  <w:style w:type="character" w:styleId="a4">
    <w:name w:val="Emphasis"/>
    <w:qFormat/>
    <w:rPr>
      <w:b/>
      <w:bCs/>
      <w:i/>
      <w:iCs/>
      <w:sz w:val="22"/>
      <w:szCs w:val="22"/>
    </w:rPr>
  </w:style>
  <w:style w:type="character" w:customStyle="1" w:styleId="11">
    <w:name w:val="تشديد1"/>
    <w:rPr>
      <w:rFonts w:ascii="Arial" w:hAnsi="Arial" w:cs="Arial"/>
      <w:b/>
      <w:color w:val="00000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ارتباط تشعبي متبع1"/>
    <w:basedOn w:val="10"/>
    <w:rPr>
      <w:color w:val="954F72"/>
      <w:u w:val="single"/>
    </w:rPr>
  </w:style>
  <w:style w:type="character" w:customStyle="1" w:styleId="FooterChar16686e3c-5693-428d-be6a-9406cc707fc4">
    <w:name w:val="Footer Char_16686e3c-5693-428d-be6a-9406cc707fc4"/>
    <w:basedOn w:val="10"/>
  </w:style>
  <w:style w:type="character" w:customStyle="1" w:styleId="13">
    <w:name w:val="رقم الصفحة1"/>
    <w:basedOn w:val="10"/>
  </w:style>
  <w:style w:type="character" w:customStyle="1" w:styleId="HeaderChar21463a28-94cc-48c8-968f-c41df7e54a78">
    <w:name w:val="Header Char_21463a28-94cc-48c8-968f-c41df7e54a78"/>
    <w:basedOn w:val="10"/>
  </w:style>
  <w:style w:type="character" w:customStyle="1" w:styleId="14">
    <w:name w:val="مرجع تعليق1"/>
    <w:basedOn w:val="10"/>
    <w:rPr>
      <w:sz w:val="16"/>
      <w:szCs w:val="16"/>
    </w:rPr>
  </w:style>
  <w:style w:type="character" w:customStyle="1" w:styleId="CommentTextChar">
    <w:name w:val="Comment Text Char"/>
    <w:basedOn w:val="10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BalloonTextChar">
    <w:name w:val="Balloon Text Char"/>
    <w:basedOn w:val="10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10"/>
    <w:rPr>
      <w:color w:val="605E5C"/>
      <w:highlight w:val="lightGray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Times New Roman"/>
      <w:sz w:val="28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ascii="Times New Roman" w:eastAsia="PMingLiU" w:hAnsi="Times New Roman" w:cs="Arial"/>
      <w:sz w:val="20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eastAsia="PMingLiU" w:cs="Aria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paragraph" w:customStyle="1" w:styleId="Titolo1">
    <w:name w:val="Titolo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before="120"/>
      <w:ind w:left="-972" w:right="-972"/>
    </w:pPr>
    <w:rPr>
      <w:rFonts w:ascii="Times New Roman" w:eastAsia="PMingLiU" w:hAnsi="Times New Roman" w:cs="Times New Roman"/>
      <w:sz w:val="28"/>
      <w:szCs w:val="33"/>
    </w:r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a"/>
    <w:pPr>
      <w:suppressLineNumbers/>
    </w:pPr>
    <w:rPr>
      <w:rFonts w:cs="Mangal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5">
    <w:name w:val="تسمية توضيحية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16">
    <w:name w:val="عادي (ويب)1"/>
    <w:basedOn w:val="a"/>
    <w:pPr>
      <w:spacing w:before="280" w:after="280"/>
    </w:pPr>
    <w:rPr>
      <w:rFonts w:ascii="Times New Roman" w:eastAsia="PMingLiU" w:hAnsi="Times New Roman" w:cs="Times New Roman"/>
    </w:rPr>
  </w:style>
  <w:style w:type="paragraph" w:customStyle="1" w:styleId="17">
    <w:name w:val="سرد الفقرات1"/>
    <w:basedOn w:val="a"/>
    <w:pPr>
      <w:ind w:left="720"/>
      <w:contextualSpacing/>
    </w:pPr>
  </w:style>
  <w:style w:type="paragraph" w:styleId="a7">
    <w:name w:val="footer"/>
    <w:basedOn w:val="a"/>
    <w:pPr>
      <w:tabs>
        <w:tab w:val="center" w:pos="4513"/>
        <w:tab w:val="right" w:pos="9026"/>
      </w:tabs>
    </w:pPr>
  </w:style>
  <w:style w:type="paragraph" w:styleId="a8">
    <w:name w:val="header"/>
    <w:basedOn w:val="a"/>
    <w:pPr>
      <w:tabs>
        <w:tab w:val="center" w:pos="4513"/>
        <w:tab w:val="right" w:pos="9026"/>
      </w:tabs>
    </w:pPr>
  </w:style>
  <w:style w:type="paragraph" w:customStyle="1" w:styleId="18">
    <w:name w:val="نص تعليق1"/>
    <w:basedOn w:val="a"/>
    <w:rPr>
      <w:sz w:val="20"/>
      <w:szCs w:val="20"/>
    </w:rPr>
  </w:style>
  <w:style w:type="paragraph" w:customStyle="1" w:styleId="19">
    <w:name w:val="موضوع تعليق1"/>
    <w:basedOn w:val="18"/>
    <w:rPr>
      <w:b/>
      <w:bCs/>
    </w:rPr>
  </w:style>
  <w:style w:type="paragraph" w:customStyle="1" w:styleId="1a">
    <w:name w:val="نص في بالون1"/>
    <w:basedOn w:val="a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Contenutocornice">
    <w:name w:val="Contenuto cornice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5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scoveritsbeauty.com" TargetMode="External"/><Relationship Id="rId13" Type="http://schemas.openxmlformats.org/officeDocument/2006/relationships/hyperlink" Target="http://www.islamreligion.com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discoveritsbeauty.com/" TargetMode="External"/><Relationship Id="rId12" Type="http://schemas.openxmlformats.org/officeDocument/2006/relationships/hyperlink" Target="http://www.edialogue.org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guidetoislam.com/en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lamhouse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aboutislam.cha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quranexplorer.com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llahsquran.com/" TargetMode="External"/><Relationship Id="rId14" Type="http://schemas.openxmlformats.org/officeDocument/2006/relationships/hyperlink" Target="http://www.newmuslimguide.com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الصاوي محمد</cp:lastModifiedBy>
  <cp:revision>3</cp:revision>
  <cp:lastPrinted>1900-12-31T23:00:00Z</cp:lastPrinted>
  <dcterms:created xsi:type="dcterms:W3CDTF">2021-01-11T17:37:00Z</dcterms:created>
  <dcterms:modified xsi:type="dcterms:W3CDTF">2021-01-13T05:07:00Z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